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92" w:rsidRPr="00661264" w:rsidRDefault="007C3C17" w:rsidP="00306692">
      <w:pPr>
        <w:widowControl w:val="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798" w:tblpY="277"/>
        <w:tblW w:w="12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9"/>
      </w:tblGrid>
      <w:tr w:rsidR="00AB2585" w:rsidRPr="00750E5C" w:rsidTr="00116F01">
        <w:trPr>
          <w:trHeight w:val="982"/>
        </w:trPr>
        <w:tc>
          <w:tcPr>
            <w:tcW w:w="12179" w:type="dxa"/>
            <w:shd w:val="clear" w:color="auto" w:fill="auto"/>
          </w:tcPr>
          <w:p w:rsidR="00AB2585" w:rsidRPr="00750E5C" w:rsidRDefault="00AB2585" w:rsidP="00116F01">
            <w:pPr>
              <w:rPr>
                <w:rFonts w:ascii="Verdana" w:hAnsi="Verdana"/>
              </w:rPr>
            </w:pPr>
          </w:p>
        </w:tc>
      </w:tr>
    </w:tbl>
    <w:p w:rsidR="00661264" w:rsidRDefault="00306692" w:rsidP="00306692">
      <w:pPr>
        <w:widowControl w:val="0"/>
        <w:rPr>
          <w:rFonts w:eastAsia="Lucida Sans Unicode"/>
          <w:b/>
          <w:spacing w:val="40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:rsidR="00661264" w:rsidRDefault="00661264" w:rsidP="00661264">
      <w:pPr>
        <w:tabs>
          <w:tab w:val="left" w:pos="10770"/>
        </w:tabs>
        <w:rPr>
          <w:rFonts w:eastAsia="Lucida Sans Unicode"/>
          <w:sz w:val="20"/>
          <w:szCs w:val="20"/>
        </w:rPr>
      </w:pPr>
    </w:p>
    <w:p w:rsidR="00661264" w:rsidRPr="00661264" w:rsidRDefault="00661264" w:rsidP="00661264">
      <w:pPr>
        <w:tabs>
          <w:tab w:val="left" w:pos="10770"/>
        </w:tabs>
        <w:rPr>
          <w:rFonts w:eastAsia="Lucida Sans Unicode"/>
          <w:sz w:val="20"/>
          <w:szCs w:val="20"/>
        </w:rPr>
      </w:pPr>
      <w:r>
        <w:rPr>
          <w:rFonts w:eastAsia="Lucida Sans Unicode"/>
          <w:sz w:val="20"/>
          <w:szCs w:val="20"/>
        </w:rPr>
        <w:tab/>
      </w:r>
    </w:p>
    <w:tbl>
      <w:tblPr>
        <w:tblW w:w="6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364"/>
        <w:gridCol w:w="1117"/>
        <w:gridCol w:w="2219"/>
      </w:tblGrid>
      <w:tr w:rsidR="0092331A" w:rsidRPr="00750E5C" w:rsidTr="00BE61E5">
        <w:trPr>
          <w:trHeight w:val="6269"/>
          <w:jc w:val="center"/>
        </w:trPr>
        <w:tc>
          <w:tcPr>
            <w:tcW w:w="6145" w:type="dxa"/>
            <w:gridSpan w:val="4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:rsidR="0092331A" w:rsidRPr="00661264" w:rsidRDefault="0092331A" w:rsidP="0066126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61264">
              <w:rPr>
                <w:rFonts w:ascii="Verdana" w:hAnsi="Verdana"/>
                <w:b/>
                <w:sz w:val="22"/>
                <w:szCs w:val="22"/>
              </w:rPr>
              <w:t>1</w:t>
            </w:r>
          </w:p>
          <w:p w:rsidR="0092331A" w:rsidRPr="00661264" w:rsidRDefault="0092331A" w:rsidP="00244BB7">
            <w:pPr>
              <w:spacing w:after="12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</w:tr>
      <w:tr w:rsidR="008A3832" w:rsidRPr="00661264" w:rsidTr="00833614">
        <w:trPr>
          <w:trHeight w:val="510"/>
          <w:jc w:val="center"/>
        </w:trPr>
        <w:tc>
          <w:tcPr>
            <w:tcW w:w="6145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3832" w:rsidRPr="00661264" w:rsidRDefault="008A3832" w:rsidP="00433C9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61264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</w:tr>
      <w:tr w:rsidR="00806476" w:rsidRPr="004C4AB0" w:rsidTr="00806476">
        <w:trPr>
          <w:trHeight w:val="510"/>
          <w:jc w:val="center"/>
        </w:trPr>
        <w:tc>
          <w:tcPr>
            <w:tcW w:w="28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806476" w:rsidRPr="00064FD2" w:rsidRDefault="00806476" w:rsidP="00433C99">
            <w:pPr>
              <w:jc w:val="center"/>
            </w:pPr>
          </w:p>
        </w:tc>
        <w:tc>
          <w:tcPr>
            <w:tcW w:w="1117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  <w:tl2br w:val="single" w:sz="4" w:space="0" w:color="auto"/>
            </w:tcBorders>
            <w:shd w:val="clear" w:color="auto" w:fill="F2F2F2"/>
          </w:tcPr>
          <w:p w:rsidR="00806476" w:rsidRPr="00064FD2" w:rsidRDefault="00806476" w:rsidP="00433C99">
            <w:pPr>
              <w:jc w:val="right"/>
            </w:pPr>
            <w:r w:rsidRPr="00064FD2">
              <w:t>Data</w:t>
            </w:r>
          </w:p>
          <w:p w:rsidR="00806476" w:rsidRPr="00064FD2" w:rsidRDefault="00806476" w:rsidP="00433C99">
            <w:r w:rsidRPr="00064FD2">
              <w:t>Kod</w:t>
            </w:r>
          </w:p>
        </w:tc>
        <w:tc>
          <w:tcPr>
            <w:tcW w:w="221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806476" w:rsidRPr="00064FD2" w:rsidRDefault="00806476" w:rsidP="00433C99">
            <w:pPr>
              <w:spacing w:after="120"/>
              <w:jc w:val="right"/>
            </w:pPr>
            <w:bookmarkStart w:id="0" w:name="_GoBack"/>
            <w:bookmarkEnd w:id="0"/>
          </w:p>
        </w:tc>
      </w:tr>
      <w:tr w:rsidR="00806476" w:rsidRPr="00750E5C" w:rsidTr="00806476">
        <w:trPr>
          <w:trHeight w:hRule="exact" w:val="482"/>
          <w:jc w:val="center"/>
        </w:trPr>
        <w:tc>
          <w:tcPr>
            <w:tcW w:w="4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06476" w:rsidRPr="00750E5C" w:rsidRDefault="00806476" w:rsidP="00800D7B">
            <w:pPr>
              <w:pStyle w:val="ListParagraph"/>
              <w:spacing w:after="0" w:line="240" w:lineRule="auto"/>
              <w:ind w:left="0"/>
              <w:rPr>
                <w:rFonts w:ascii="Verdana" w:hAnsi="Verdana"/>
                <w:sz w:val="20"/>
              </w:rPr>
            </w:pPr>
          </w:p>
        </w:tc>
        <w:tc>
          <w:tcPr>
            <w:tcW w:w="2364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806476" w:rsidRPr="0094430B" w:rsidRDefault="00806476" w:rsidP="0094430B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</w:tc>
        <w:tc>
          <w:tcPr>
            <w:tcW w:w="1117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476" w:rsidRDefault="00806476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806476" w:rsidRPr="00750E5C" w:rsidRDefault="00806476" w:rsidP="00427623">
            <w:pPr>
              <w:pStyle w:val="ListParagraph"/>
              <w:spacing w:after="0" w:line="240" w:lineRule="auto"/>
              <w:ind w:left="0"/>
              <w:rPr>
                <w:rFonts w:ascii="Verdana" w:hAnsi="Verdana"/>
                <w:sz w:val="20"/>
              </w:rPr>
            </w:pPr>
          </w:p>
        </w:tc>
        <w:tc>
          <w:tcPr>
            <w:tcW w:w="2219" w:type="dxa"/>
            <w:tcBorders>
              <w:left w:val="single" w:sz="12" w:space="0" w:color="auto"/>
            </w:tcBorders>
            <w:shd w:val="clear" w:color="auto" w:fill="auto"/>
          </w:tcPr>
          <w:p w:rsidR="00806476" w:rsidRPr="00750E5C" w:rsidRDefault="00806476" w:rsidP="001525B9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806476" w:rsidRPr="00750E5C" w:rsidTr="007C76E6">
        <w:trPr>
          <w:trHeight w:hRule="exact" w:val="482"/>
          <w:jc w:val="center"/>
        </w:trPr>
        <w:tc>
          <w:tcPr>
            <w:tcW w:w="44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806476" w:rsidRPr="00750E5C" w:rsidRDefault="00806476" w:rsidP="00936E1E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806476" w:rsidRPr="00750E5C" w:rsidRDefault="00806476" w:rsidP="00936E1E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FF0000"/>
          </w:tcPr>
          <w:p w:rsidR="00806476" w:rsidRDefault="00806476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806476" w:rsidRDefault="00806476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806476" w:rsidRDefault="00806476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806476" w:rsidRDefault="00806476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806476" w:rsidRDefault="00806476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806476" w:rsidRDefault="00806476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806476" w:rsidRDefault="00806476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806476" w:rsidRDefault="00806476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806476" w:rsidRDefault="00806476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806476" w:rsidRDefault="00806476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806476" w:rsidRDefault="00806476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806476" w:rsidRDefault="00806476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806476" w:rsidRDefault="00806476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806476" w:rsidRDefault="00806476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806476" w:rsidRPr="00750E5C" w:rsidRDefault="00806476" w:rsidP="00427623">
            <w:pPr>
              <w:pStyle w:val="ListParagraph"/>
              <w:ind w:left="0"/>
              <w:rPr>
                <w:rFonts w:ascii="Verdana" w:hAnsi="Verdana"/>
                <w:sz w:val="20"/>
              </w:rPr>
            </w:pPr>
          </w:p>
        </w:tc>
        <w:tc>
          <w:tcPr>
            <w:tcW w:w="2219" w:type="dxa"/>
            <w:tcBorders>
              <w:left w:val="single" w:sz="12" w:space="0" w:color="auto"/>
            </w:tcBorders>
            <w:shd w:val="clear" w:color="auto" w:fill="FF0000"/>
          </w:tcPr>
          <w:p w:rsidR="00806476" w:rsidRPr="00750E5C" w:rsidRDefault="00806476" w:rsidP="00800D7B">
            <w:pPr>
              <w:jc w:val="right"/>
              <w:rPr>
                <w:rFonts w:ascii="Verdana" w:hAnsi="Verdana"/>
                <w:b/>
              </w:rPr>
            </w:pPr>
          </w:p>
        </w:tc>
      </w:tr>
      <w:tr w:rsidR="00806476" w:rsidRPr="00750E5C" w:rsidTr="00806476">
        <w:trPr>
          <w:trHeight w:hRule="exact" w:val="482"/>
          <w:jc w:val="center"/>
        </w:trPr>
        <w:tc>
          <w:tcPr>
            <w:tcW w:w="44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806476" w:rsidRPr="00750E5C" w:rsidRDefault="00806476" w:rsidP="00936E1E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806476" w:rsidRPr="00750E5C" w:rsidRDefault="00806476" w:rsidP="00936E1E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FFFFFF"/>
          </w:tcPr>
          <w:p w:rsidR="00806476" w:rsidRPr="00750E5C" w:rsidRDefault="00806476" w:rsidP="00A30D47">
            <w:pPr>
              <w:pStyle w:val="ListParagraph"/>
              <w:spacing w:after="120"/>
              <w:ind w:left="284"/>
              <w:rPr>
                <w:rFonts w:ascii="Verdana" w:hAnsi="Verdana"/>
                <w:sz w:val="20"/>
              </w:rPr>
            </w:pPr>
          </w:p>
        </w:tc>
        <w:tc>
          <w:tcPr>
            <w:tcW w:w="2219" w:type="dxa"/>
            <w:tcBorders>
              <w:left w:val="single" w:sz="12" w:space="0" w:color="auto"/>
            </w:tcBorders>
            <w:shd w:val="clear" w:color="auto" w:fill="auto"/>
          </w:tcPr>
          <w:p w:rsidR="00806476" w:rsidRPr="00750E5C" w:rsidRDefault="00806476" w:rsidP="00800D7B">
            <w:pPr>
              <w:jc w:val="right"/>
              <w:rPr>
                <w:rFonts w:ascii="Verdana" w:hAnsi="Verdana"/>
                <w:b/>
              </w:rPr>
            </w:pPr>
          </w:p>
        </w:tc>
      </w:tr>
      <w:tr w:rsidR="00806476" w:rsidRPr="00750E5C" w:rsidTr="00806476">
        <w:trPr>
          <w:trHeight w:hRule="exact" w:val="482"/>
          <w:jc w:val="center"/>
        </w:trPr>
        <w:tc>
          <w:tcPr>
            <w:tcW w:w="44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806476" w:rsidRPr="00750E5C" w:rsidRDefault="00806476" w:rsidP="00936E1E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806476" w:rsidRPr="00750E5C" w:rsidRDefault="00806476" w:rsidP="00936E1E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FFFFFF"/>
          </w:tcPr>
          <w:p w:rsidR="00806476" w:rsidRPr="00750E5C" w:rsidRDefault="00806476" w:rsidP="00A30D47">
            <w:pPr>
              <w:pStyle w:val="ListParagraph"/>
              <w:spacing w:after="120" w:line="240" w:lineRule="auto"/>
              <w:ind w:left="284"/>
              <w:rPr>
                <w:rFonts w:ascii="Verdana" w:hAnsi="Verdana"/>
                <w:sz w:val="20"/>
              </w:rPr>
            </w:pPr>
          </w:p>
        </w:tc>
        <w:tc>
          <w:tcPr>
            <w:tcW w:w="221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6476" w:rsidRPr="00750E5C" w:rsidRDefault="00806476" w:rsidP="00800D7B">
            <w:pPr>
              <w:pStyle w:val="ListParagraph"/>
              <w:spacing w:after="0" w:line="240" w:lineRule="auto"/>
              <w:ind w:left="318"/>
              <w:rPr>
                <w:rFonts w:ascii="Verdana" w:hAnsi="Verdana"/>
                <w:sz w:val="20"/>
              </w:rPr>
            </w:pPr>
          </w:p>
        </w:tc>
      </w:tr>
    </w:tbl>
    <w:p w:rsidR="00306692" w:rsidRPr="00D94464" w:rsidRDefault="00306692" w:rsidP="00220059">
      <w:pPr>
        <w:widowControl w:val="0"/>
        <w:jc w:val="center"/>
        <w:rPr>
          <w:rFonts w:eastAsia="Lucida Sans Unicode"/>
          <w:sz w:val="2"/>
          <w:szCs w:val="2"/>
        </w:rPr>
      </w:pPr>
    </w:p>
    <w:sectPr w:rsidR="00306692" w:rsidRPr="00D94464" w:rsidSect="00F20A77">
      <w:headerReference w:type="default" r:id="rId8"/>
      <w:footerReference w:type="default" r:id="rId9"/>
      <w:pgSz w:w="16838" w:h="11906" w:orient="landscape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365" w:rsidRDefault="00C54365">
      <w:r>
        <w:separator/>
      </w:r>
    </w:p>
  </w:endnote>
  <w:endnote w:type="continuationSeparator" w:id="0">
    <w:p w:rsidR="00C54365" w:rsidRDefault="00C5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365" w:rsidRDefault="00C54365" w:rsidP="00624B4B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val="en-GB" w:eastAsia="ja-JP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F7C6E30" wp14:editId="039BE81B">
              <wp:simplePos x="0" y="0"/>
              <wp:positionH relativeFrom="column">
                <wp:posOffset>-95250</wp:posOffset>
              </wp:positionH>
              <wp:positionV relativeFrom="paragraph">
                <wp:posOffset>79375</wp:posOffset>
              </wp:positionV>
              <wp:extent cx="9991725" cy="635"/>
              <wp:effectExtent l="9525" t="12700" r="9525" b="5715"/>
              <wp:wrapNone/>
              <wp:docPr id="1" name="AutoShap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9917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4" o:spid="_x0000_s1026" type="#_x0000_t32" style="position:absolute;margin-left:-7.5pt;margin-top:6.25pt;width:786.7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8lIAIAAD4EAAAOAAAAZHJzL2Uyb0RvYy54bWysU02P2jAQvVfqf7B8hyRsYCEirFYJ9LJt&#10;kXb7A4ztJFYd27INAVX97x2bDy3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"/>
          </w:pict>
        </mc:Fallback>
      </mc:AlternateContent>
    </w:r>
  </w:p>
  <w:p w:rsidR="00C54365" w:rsidRDefault="00C54365" w:rsidP="00624B4B">
    <w:pPr>
      <w:pStyle w:val="Footer"/>
      <w:contextualSpacing/>
      <w:jc w:val="center"/>
      <w:rPr>
        <w:rFonts w:ascii="Verdana" w:hAnsi="Verdana" w:cs="Verdana"/>
        <w:b/>
        <w:i/>
        <w:sz w:val="16"/>
        <w:szCs w:val="18"/>
        <w:lang w:val="en-GB"/>
      </w:rPr>
    </w:pPr>
  </w:p>
  <w:p w:rsidR="00C067EC" w:rsidRPr="00C067EC" w:rsidRDefault="00C067EC" w:rsidP="00624B4B">
    <w:pPr>
      <w:pStyle w:val="Footer"/>
      <w:contextualSpacing/>
      <w:jc w:val="center"/>
      <w:rPr>
        <w:rFonts w:ascii="Verdana" w:hAnsi="Verdana" w:cs="Verdana"/>
        <w:b/>
        <w:i/>
        <w:sz w:val="14"/>
        <w:szCs w:val="14"/>
        <w:lang w:val="en-GB"/>
      </w:rPr>
    </w:pPr>
  </w:p>
  <w:p w:rsidR="00C54365" w:rsidRPr="00AA7055" w:rsidRDefault="00C54365" w:rsidP="00966CB0">
    <w:pPr>
      <w:pStyle w:val="Footer"/>
      <w:rPr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365" w:rsidRDefault="00C54365">
      <w:r>
        <w:separator/>
      </w:r>
    </w:p>
  </w:footnote>
  <w:footnote w:type="continuationSeparator" w:id="0">
    <w:p w:rsidR="00C54365" w:rsidRDefault="00C54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365" w:rsidRDefault="00C54365" w:rsidP="00B8649C">
    <w:pPr>
      <w:pStyle w:val="Header"/>
      <w:tabs>
        <w:tab w:val="clear" w:pos="4536"/>
        <w:tab w:val="clear" w:pos="9072"/>
        <w:tab w:val="left" w:pos="6120"/>
      </w:tabs>
      <w:rPr>
        <w:lang w:val="en-GB"/>
      </w:rPr>
    </w:pPr>
  </w:p>
  <w:p w:rsidR="0054033B" w:rsidRDefault="0054033B" w:rsidP="00B8649C">
    <w:pPr>
      <w:pStyle w:val="Header"/>
      <w:tabs>
        <w:tab w:val="clear" w:pos="4536"/>
        <w:tab w:val="clear" w:pos="9072"/>
        <w:tab w:val="left" w:pos="6120"/>
      </w:tabs>
      <w:rPr>
        <w:lang w:val="en-GB"/>
      </w:rPr>
    </w:pPr>
  </w:p>
  <w:p w:rsidR="0054033B" w:rsidRDefault="0054033B" w:rsidP="00B8649C">
    <w:pPr>
      <w:pStyle w:val="Header"/>
      <w:tabs>
        <w:tab w:val="clear" w:pos="4536"/>
        <w:tab w:val="clear" w:pos="9072"/>
        <w:tab w:val="left" w:pos="6120"/>
      </w:tabs>
      <w:rPr>
        <w:lang w:val="en-GB"/>
      </w:rPr>
    </w:pPr>
  </w:p>
  <w:p w:rsidR="0054033B" w:rsidRDefault="0054033B" w:rsidP="00B8649C">
    <w:pPr>
      <w:pStyle w:val="Header"/>
      <w:tabs>
        <w:tab w:val="clear" w:pos="4536"/>
        <w:tab w:val="clear" w:pos="9072"/>
        <w:tab w:val="left" w:pos="6120"/>
      </w:tabs>
      <w:rPr>
        <w:lang w:val="en-GB"/>
      </w:rPr>
    </w:pPr>
  </w:p>
  <w:p w:rsidR="0054033B" w:rsidRPr="0054033B" w:rsidRDefault="0054033B" w:rsidP="00B8649C">
    <w:pPr>
      <w:pStyle w:val="Header"/>
      <w:tabs>
        <w:tab w:val="clear" w:pos="4536"/>
        <w:tab w:val="clear" w:pos="9072"/>
        <w:tab w:val="left" w:pos="6120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0E"/>
    <w:multiLevelType w:val="multilevel"/>
    <w:tmpl w:val="0000000E"/>
    <w:name w:val="WW8Num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000000F"/>
    <w:multiLevelType w:val="singleLevel"/>
    <w:tmpl w:val="0000000F"/>
    <w:name w:val="WW8Num1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10"/>
    <w:multiLevelType w:val="multilevel"/>
    <w:tmpl w:val="602A9EE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1">
    <w:nsid w:val="004A434A"/>
    <w:multiLevelType w:val="hybridMultilevel"/>
    <w:tmpl w:val="F8AEB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7113A3"/>
    <w:multiLevelType w:val="hybridMultilevel"/>
    <w:tmpl w:val="F8AEB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15D7C3B"/>
    <w:multiLevelType w:val="hybridMultilevel"/>
    <w:tmpl w:val="61963F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2D72AF3"/>
    <w:multiLevelType w:val="hybridMultilevel"/>
    <w:tmpl w:val="D1DA5924"/>
    <w:lvl w:ilvl="0" w:tplc="37A65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57E70E1"/>
    <w:multiLevelType w:val="hybridMultilevel"/>
    <w:tmpl w:val="51AE0850"/>
    <w:lvl w:ilvl="0" w:tplc="1D467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69C42F6"/>
    <w:multiLevelType w:val="hybridMultilevel"/>
    <w:tmpl w:val="61963F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7E16BB5"/>
    <w:multiLevelType w:val="hybridMultilevel"/>
    <w:tmpl w:val="61963F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ACE2984"/>
    <w:multiLevelType w:val="hybridMultilevel"/>
    <w:tmpl w:val="61963F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F16F77"/>
    <w:multiLevelType w:val="hybridMultilevel"/>
    <w:tmpl w:val="D26401FE"/>
    <w:lvl w:ilvl="0" w:tplc="15026F0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F432615"/>
    <w:multiLevelType w:val="hybridMultilevel"/>
    <w:tmpl w:val="7A327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0BD5B3B"/>
    <w:multiLevelType w:val="hybridMultilevel"/>
    <w:tmpl w:val="4C14143C"/>
    <w:lvl w:ilvl="0" w:tplc="0E485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199582E"/>
    <w:multiLevelType w:val="hybridMultilevel"/>
    <w:tmpl w:val="F8AEB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7B1B04"/>
    <w:multiLevelType w:val="hybridMultilevel"/>
    <w:tmpl w:val="505C4F62"/>
    <w:lvl w:ilvl="0" w:tplc="78E68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7526474"/>
    <w:multiLevelType w:val="hybridMultilevel"/>
    <w:tmpl w:val="F7F4070C"/>
    <w:lvl w:ilvl="0" w:tplc="348E73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56465F"/>
    <w:multiLevelType w:val="hybridMultilevel"/>
    <w:tmpl w:val="DC881044"/>
    <w:lvl w:ilvl="0" w:tplc="6BEE0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023AA1"/>
    <w:multiLevelType w:val="hybridMultilevel"/>
    <w:tmpl w:val="F8AEB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01A502F"/>
    <w:multiLevelType w:val="hybridMultilevel"/>
    <w:tmpl w:val="F8AEB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ED1987"/>
    <w:multiLevelType w:val="hybridMultilevel"/>
    <w:tmpl w:val="F44CC6AA"/>
    <w:lvl w:ilvl="0" w:tplc="F8741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36B70D3"/>
    <w:multiLevelType w:val="hybridMultilevel"/>
    <w:tmpl w:val="61963F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F074FA"/>
    <w:multiLevelType w:val="hybridMultilevel"/>
    <w:tmpl w:val="61963F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AA72F6"/>
    <w:multiLevelType w:val="hybridMultilevel"/>
    <w:tmpl w:val="437A02B6"/>
    <w:lvl w:ilvl="0" w:tplc="1A7A03D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A8701E"/>
    <w:multiLevelType w:val="hybridMultilevel"/>
    <w:tmpl w:val="F8AEB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4256AA"/>
    <w:multiLevelType w:val="hybridMultilevel"/>
    <w:tmpl w:val="D86C5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475E4"/>
    <w:multiLevelType w:val="hybridMultilevel"/>
    <w:tmpl w:val="61963F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5404FD"/>
    <w:multiLevelType w:val="hybridMultilevel"/>
    <w:tmpl w:val="00E49206"/>
    <w:lvl w:ilvl="0" w:tplc="C7D83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AF0D2B"/>
    <w:multiLevelType w:val="hybridMultilevel"/>
    <w:tmpl w:val="61963F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FF79B1"/>
    <w:multiLevelType w:val="hybridMultilevel"/>
    <w:tmpl w:val="8960AC5A"/>
    <w:lvl w:ilvl="0" w:tplc="CAD4C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3A59B6"/>
    <w:multiLevelType w:val="hybridMultilevel"/>
    <w:tmpl w:val="E0362B4C"/>
    <w:lvl w:ilvl="0" w:tplc="54362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254AF3"/>
    <w:multiLevelType w:val="hybridMultilevel"/>
    <w:tmpl w:val="2EACF70E"/>
    <w:lvl w:ilvl="0" w:tplc="12F80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666F5D"/>
    <w:multiLevelType w:val="hybridMultilevel"/>
    <w:tmpl w:val="D26401FE"/>
    <w:lvl w:ilvl="0" w:tplc="15026F0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F10B1D"/>
    <w:multiLevelType w:val="hybridMultilevel"/>
    <w:tmpl w:val="2D64CF0A"/>
    <w:lvl w:ilvl="0" w:tplc="83108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D725C9"/>
    <w:multiLevelType w:val="hybridMultilevel"/>
    <w:tmpl w:val="F8AEB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F036C"/>
    <w:multiLevelType w:val="hybridMultilevel"/>
    <w:tmpl w:val="ECCE4464"/>
    <w:lvl w:ilvl="0" w:tplc="04150001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6C3649"/>
    <w:multiLevelType w:val="hybridMultilevel"/>
    <w:tmpl w:val="8026AA82"/>
    <w:lvl w:ilvl="0" w:tplc="CBD8A5C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"/>
  </w:num>
  <w:num w:numId="3">
    <w:abstractNumId w:val="20"/>
  </w:num>
  <w:num w:numId="4">
    <w:abstractNumId w:val="33"/>
  </w:num>
  <w:num w:numId="5">
    <w:abstractNumId w:val="24"/>
  </w:num>
  <w:num w:numId="6">
    <w:abstractNumId w:val="26"/>
  </w:num>
  <w:num w:numId="7">
    <w:abstractNumId w:val="13"/>
  </w:num>
  <w:num w:numId="8">
    <w:abstractNumId w:val="12"/>
  </w:num>
  <w:num w:numId="9">
    <w:abstractNumId w:val="16"/>
  </w:num>
  <w:num w:numId="10">
    <w:abstractNumId w:val="27"/>
  </w:num>
  <w:num w:numId="11">
    <w:abstractNumId w:val="36"/>
  </w:num>
  <w:num w:numId="12">
    <w:abstractNumId w:val="42"/>
  </w:num>
  <w:num w:numId="13">
    <w:abstractNumId w:val="34"/>
  </w:num>
  <w:num w:numId="14">
    <w:abstractNumId w:val="32"/>
  </w:num>
  <w:num w:numId="15">
    <w:abstractNumId w:val="18"/>
  </w:num>
  <w:num w:numId="16">
    <w:abstractNumId w:val="11"/>
  </w:num>
  <w:num w:numId="17">
    <w:abstractNumId w:val="30"/>
  </w:num>
  <w:num w:numId="18">
    <w:abstractNumId w:val="17"/>
  </w:num>
  <w:num w:numId="19">
    <w:abstractNumId w:val="22"/>
  </w:num>
  <w:num w:numId="20">
    <w:abstractNumId w:val="29"/>
  </w:num>
  <w:num w:numId="21">
    <w:abstractNumId w:val="19"/>
  </w:num>
  <w:num w:numId="22">
    <w:abstractNumId w:val="15"/>
  </w:num>
  <w:num w:numId="23">
    <w:abstractNumId w:val="44"/>
  </w:num>
  <w:num w:numId="24">
    <w:abstractNumId w:val="40"/>
  </w:num>
  <w:num w:numId="25">
    <w:abstractNumId w:val="14"/>
  </w:num>
  <w:num w:numId="26">
    <w:abstractNumId w:val="31"/>
  </w:num>
  <w:num w:numId="27">
    <w:abstractNumId w:val="28"/>
  </w:num>
  <w:num w:numId="28">
    <w:abstractNumId w:val="21"/>
  </w:num>
  <w:num w:numId="29">
    <w:abstractNumId w:val="25"/>
  </w:num>
  <w:num w:numId="30">
    <w:abstractNumId w:val="37"/>
  </w:num>
  <w:num w:numId="31">
    <w:abstractNumId w:val="39"/>
  </w:num>
  <w:num w:numId="32">
    <w:abstractNumId w:val="41"/>
  </w:num>
  <w:num w:numId="33">
    <w:abstractNumId w:val="23"/>
  </w:num>
  <w:num w:numId="34">
    <w:abstractNumId w:val="38"/>
  </w:num>
  <w:num w:numId="35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7F"/>
    <w:rsid w:val="000057A3"/>
    <w:rsid w:val="000060CF"/>
    <w:rsid w:val="000071E0"/>
    <w:rsid w:val="00024389"/>
    <w:rsid w:val="000421B5"/>
    <w:rsid w:val="00045444"/>
    <w:rsid w:val="00055B3F"/>
    <w:rsid w:val="00061FAD"/>
    <w:rsid w:val="000625C9"/>
    <w:rsid w:val="00064FD2"/>
    <w:rsid w:val="00072585"/>
    <w:rsid w:val="00095E3E"/>
    <w:rsid w:val="000A351E"/>
    <w:rsid w:val="000B18B4"/>
    <w:rsid w:val="000B638C"/>
    <w:rsid w:val="000C4E24"/>
    <w:rsid w:val="000D0C65"/>
    <w:rsid w:val="000D44E9"/>
    <w:rsid w:val="000D4599"/>
    <w:rsid w:val="000D4D45"/>
    <w:rsid w:val="000D6CA1"/>
    <w:rsid w:val="000F3B2E"/>
    <w:rsid w:val="000F7FA7"/>
    <w:rsid w:val="00101860"/>
    <w:rsid w:val="00104557"/>
    <w:rsid w:val="00107101"/>
    <w:rsid w:val="00107972"/>
    <w:rsid w:val="00113922"/>
    <w:rsid w:val="00114237"/>
    <w:rsid w:val="00124745"/>
    <w:rsid w:val="00124B79"/>
    <w:rsid w:val="001324F6"/>
    <w:rsid w:val="00144FBA"/>
    <w:rsid w:val="00145DD5"/>
    <w:rsid w:val="0015131D"/>
    <w:rsid w:val="001525B9"/>
    <w:rsid w:val="00161C86"/>
    <w:rsid w:val="001634E2"/>
    <w:rsid w:val="00184597"/>
    <w:rsid w:val="001850A7"/>
    <w:rsid w:val="00194A95"/>
    <w:rsid w:val="001A0A3C"/>
    <w:rsid w:val="001A572F"/>
    <w:rsid w:val="001B23C9"/>
    <w:rsid w:val="001B6564"/>
    <w:rsid w:val="001C63DC"/>
    <w:rsid w:val="001D6893"/>
    <w:rsid w:val="001F7CF9"/>
    <w:rsid w:val="00200675"/>
    <w:rsid w:val="00201724"/>
    <w:rsid w:val="00210A2A"/>
    <w:rsid w:val="00220059"/>
    <w:rsid w:val="00244BB7"/>
    <w:rsid w:val="0025770E"/>
    <w:rsid w:val="00257E89"/>
    <w:rsid w:val="0026490C"/>
    <w:rsid w:val="00285482"/>
    <w:rsid w:val="00297DE2"/>
    <w:rsid w:val="002A7B96"/>
    <w:rsid w:val="002B5193"/>
    <w:rsid w:val="002C2763"/>
    <w:rsid w:val="002C7664"/>
    <w:rsid w:val="002D1C31"/>
    <w:rsid w:val="002D2D78"/>
    <w:rsid w:val="002E0DD0"/>
    <w:rsid w:val="002E3BF6"/>
    <w:rsid w:val="002F094F"/>
    <w:rsid w:val="0030010B"/>
    <w:rsid w:val="00301420"/>
    <w:rsid w:val="0030299D"/>
    <w:rsid w:val="0030482C"/>
    <w:rsid w:val="00306692"/>
    <w:rsid w:val="003243E3"/>
    <w:rsid w:val="0032666F"/>
    <w:rsid w:val="00332C92"/>
    <w:rsid w:val="003346DC"/>
    <w:rsid w:val="003375B8"/>
    <w:rsid w:val="003512A4"/>
    <w:rsid w:val="003515E4"/>
    <w:rsid w:val="003639D2"/>
    <w:rsid w:val="00381EA9"/>
    <w:rsid w:val="003A3396"/>
    <w:rsid w:val="003B1C4B"/>
    <w:rsid w:val="003B2FA0"/>
    <w:rsid w:val="003E5BDE"/>
    <w:rsid w:val="003E64A4"/>
    <w:rsid w:val="004074B3"/>
    <w:rsid w:val="004120C8"/>
    <w:rsid w:val="0041690A"/>
    <w:rsid w:val="004205EF"/>
    <w:rsid w:val="00427608"/>
    <w:rsid w:val="00427623"/>
    <w:rsid w:val="004300CE"/>
    <w:rsid w:val="00433478"/>
    <w:rsid w:val="00433C99"/>
    <w:rsid w:val="00436ADD"/>
    <w:rsid w:val="00444BB0"/>
    <w:rsid w:val="00445ACB"/>
    <w:rsid w:val="004607D6"/>
    <w:rsid w:val="00461DBA"/>
    <w:rsid w:val="00462CE7"/>
    <w:rsid w:val="00465B78"/>
    <w:rsid w:val="0046742F"/>
    <w:rsid w:val="00467B96"/>
    <w:rsid w:val="004743F5"/>
    <w:rsid w:val="00483ED2"/>
    <w:rsid w:val="00486C7B"/>
    <w:rsid w:val="00491DDD"/>
    <w:rsid w:val="004A06BE"/>
    <w:rsid w:val="004A35EB"/>
    <w:rsid w:val="004B7104"/>
    <w:rsid w:val="004C1E42"/>
    <w:rsid w:val="004C21DC"/>
    <w:rsid w:val="004C38CF"/>
    <w:rsid w:val="004C4AB0"/>
    <w:rsid w:val="004D265B"/>
    <w:rsid w:val="004D419A"/>
    <w:rsid w:val="004D6DE2"/>
    <w:rsid w:val="004F423A"/>
    <w:rsid w:val="005227BB"/>
    <w:rsid w:val="00535079"/>
    <w:rsid w:val="0054033B"/>
    <w:rsid w:val="0054457B"/>
    <w:rsid w:val="005516BB"/>
    <w:rsid w:val="005557E5"/>
    <w:rsid w:val="0055613E"/>
    <w:rsid w:val="0056186B"/>
    <w:rsid w:val="0057501B"/>
    <w:rsid w:val="0057667B"/>
    <w:rsid w:val="00577B4E"/>
    <w:rsid w:val="00597402"/>
    <w:rsid w:val="005A0BA6"/>
    <w:rsid w:val="005B0AE0"/>
    <w:rsid w:val="005B7829"/>
    <w:rsid w:val="005C4D8D"/>
    <w:rsid w:val="005D747D"/>
    <w:rsid w:val="005D7D6A"/>
    <w:rsid w:val="005E32EF"/>
    <w:rsid w:val="005E43A4"/>
    <w:rsid w:val="005F28DB"/>
    <w:rsid w:val="00602898"/>
    <w:rsid w:val="00604C53"/>
    <w:rsid w:val="00613606"/>
    <w:rsid w:val="00622BD3"/>
    <w:rsid w:val="00624B4B"/>
    <w:rsid w:val="0064581B"/>
    <w:rsid w:val="00646F0D"/>
    <w:rsid w:val="006516D7"/>
    <w:rsid w:val="00651F72"/>
    <w:rsid w:val="00661264"/>
    <w:rsid w:val="00672A01"/>
    <w:rsid w:val="006762D3"/>
    <w:rsid w:val="00687319"/>
    <w:rsid w:val="00694CE6"/>
    <w:rsid w:val="006A08A2"/>
    <w:rsid w:val="006A7482"/>
    <w:rsid w:val="006C5587"/>
    <w:rsid w:val="006E53CA"/>
    <w:rsid w:val="006E5772"/>
    <w:rsid w:val="0070182F"/>
    <w:rsid w:val="007020E6"/>
    <w:rsid w:val="007033D5"/>
    <w:rsid w:val="007109AE"/>
    <w:rsid w:val="00714099"/>
    <w:rsid w:val="00724370"/>
    <w:rsid w:val="00724396"/>
    <w:rsid w:val="00732D31"/>
    <w:rsid w:val="00733747"/>
    <w:rsid w:val="00736845"/>
    <w:rsid w:val="00744C7C"/>
    <w:rsid w:val="00746DBF"/>
    <w:rsid w:val="0076460F"/>
    <w:rsid w:val="00774940"/>
    <w:rsid w:val="00776B36"/>
    <w:rsid w:val="00781F9B"/>
    <w:rsid w:val="007853AB"/>
    <w:rsid w:val="00797414"/>
    <w:rsid w:val="007A06EC"/>
    <w:rsid w:val="007B1B57"/>
    <w:rsid w:val="007B25B9"/>
    <w:rsid w:val="007B5CC4"/>
    <w:rsid w:val="007B6CE0"/>
    <w:rsid w:val="007C3C17"/>
    <w:rsid w:val="007C5B7D"/>
    <w:rsid w:val="007C76E6"/>
    <w:rsid w:val="007D3304"/>
    <w:rsid w:val="007D3B80"/>
    <w:rsid w:val="007D75B2"/>
    <w:rsid w:val="007E4D5E"/>
    <w:rsid w:val="007F0BCC"/>
    <w:rsid w:val="007F28F5"/>
    <w:rsid w:val="00800D7B"/>
    <w:rsid w:val="00803923"/>
    <w:rsid w:val="00806476"/>
    <w:rsid w:val="0081063F"/>
    <w:rsid w:val="00814B1C"/>
    <w:rsid w:val="008205AC"/>
    <w:rsid w:val="008228CF"/>
    <w:rsid w:val="00827625"/>
    <w:rsid w:val="008511CF"/>
    <w:rsid w:val="0085606A"/>
    <w:rsid w:val="0086425F"/>
    <w:rsid w:val="00867AD9"/>
    <w:rsid w:val="00867D30"/>
    <w:rsid w:val="0088127F"/>
    <w:rsid w:val="008854BC"/>
    <w:rsid w:val="008922D9"/>
    <w:rsid w:val="008A0957"/>
    <w:rsid w:val="008A3832"/>
    <w:rsid w:val="008A62FF"/>
    <w:rsid w:val="008D2168"/>
    <w:rsid w:val="008D30D8"/>
    <w:rsid w:val="008D58DE"/>
    <w:rsid w:val="008E7BE0"/>
    <w:rsid w:val="0092331A"/>
    <w:rsid w:val="009259FD"/>
    <w:rsid w:val="00936E1E"/>
    <w:rsid w:val="00941731"/>
    <w:rsid w:val="0094430B"/>
    <w:rsid w:val="00954EED"/>
    <w:rsid w:val="00955FC6"/>
    <w:rsid w:val="00964B0E"/>
    <w:rsid w:val="00966CB0"/>
    <w:rsid w:val="00980751"/>
    <w:rsid w:val="009954D3"/>
    <w:rsid w:val="009A45F8"/>
    <w:rsid w:val="009B2468"/>
    <w:rsid w:val="009B2818"/>
    <w:rsid w:val="009C046D"/>
    <w:rsid w:val="009C2855"/>
    <w:rsid w:val="009C3DE8"/>
    <w:rsid w:val="009C771C"/>
    <w:rsid w:val="009E0CC4"/>
    <w:rsid w:val="009E3F83"/>
    <w:rsid w:val="009F21E6"/>
    <w:rsid w:val="009F2938"/>
    <w:rsid w:val="009F2BC7"/>
    <w:rsid w:val="009F463A"/>
    <w:rsid w:val="009F4B59"/>
    <w:rsid w:val="00A01040"/>
    <w:rsid w:val="00A028DC"/>
    <w:rsid w:val="00A02A4F"/>
    <w:rsid w:val="00A05C29"/>
    <w:rsid w:val="00A07C67"/>
    <w:rsid w:val="00A30D47"/>
    <w:rsid w:val="00A3523A"/>
    <w:rsid w:val="00A7533A"/>
    <w:rsid w:val="00A8087E"/>
    <w:rsid w:val="00A81396"/>
    <w:rsid w:val="00AA30EE"/>
    <w:rsid w:val="00AA4999"/>
    <w:rsid w:val="00AA7055"/>
    <w:rsid w:val="00AA71EC"/>
    <w:rsid w:val="00AB2585"/>
    <w:rsid w:val="00AB6C79"/>
    <w:rsid w:val="00AD54DA"/>
    <w:rsid w:val="00AF2584"/>
    <w:rsid w:val="00B017FD"/>
    <w:rsid w:val="00B13573"/>
    <w:rsid w:val="00B248C5"/>
    <w:rsid w:val="00B3127E"/>
    <w:rsid w:val="00B4054A"/>
    <w:rsid w:val="00B61DE4"/>
    <w:rsid w:val="00B62479"/>
    <w:rsid w:val="00B8649C"/>
    <w:rsid w:val="00B955B7"/>
    <w:rsid w:val="00BB0AE9"/>
    <w:rsid w:val="00BB11CB"/>
    <w:rsid w:val="00BB22E2"/>
    <w:rsid w:val="00BC00AF"/>
    <w:rsid w:val="00BC5285"/>
    <w:rsid w:val="00BC59E3"/>
    <w:rsid w:val="00BF2397"/>
    <w:rsid w:val="00BF46ED"/>
    <w:rsid w:val="00C056B8"/>
    <w:rsid w:val="00C067EC"/>
    <w:rsid w:val="00C13452"/>
    <w:rsid w:val="00C21E08"/>
    <w:rsid w:val="00C379BE"/>
    <w:rsid w:val="00C52389"/>
    <w:rsid w:val="00C54365"/>
    <w:rsid w:val="00C55B21"/>
    <w:rsid w:val="00C60399"/>
    <w:rsid w:val="00C61A0A"/>
    <w:rsid w:val="00C62A12"/>
    <w:rsid w:val="00C62A8F"/>
    <w:rsid w:val="00CC093A"/>
    <w:rsid w:val="00CC7904"/>
    <w:rsid w:val="00CE1D17"/>
    <w:rsid w:val="00CF736A"/>
    <w:rsid w:val="00D037DE"/>
    <w:rsid w:val="00D245FB"/>
    <w:rsid w:val="00D3164C"/>
    <w:rsid w:val="00D44636"/>
    <w:rsid w:val="00D46ADD"/>
    <w:rsid w:val="00D504DA"/>
    <w:rsid w:val="00D5456F"/>
    <w:rsid w:val="00D55D39"/>
    <w:rsid w:val="00D80E7E"/>
    <w:rsid w:val="00D94464"/>
    <w:rsid w:val="00DA5C9D"/>
    <w:rsid w:val="00DA752A"/>
    <w:rsid w:val="00DB21DC"/>
    <w:rsid w:val="00DB36E5"/>
    <w:rsid w:val="00DB768A"/>
    <w:rsid w:val="00DD470E"/>
    <w:rsid w:val="00DE6155"/>
    <w:rsid w:val="00DF2868"/>
    <w:rsid w:val="00DF4E83"/>
    <w:rsid w:val="00E0041D"/>
    <w:rsid w:val="00E03BB7"/>
    <w:rsid w:val="00E164B1"/>
    <w:rsid w:val="00E1739B"/>
    <w:rsid w:val="00E23177"/>
    <w:rsid w:val="00E25090"/>
    <w:rsid w:val="00E25E6F"/>
    <w:rsid w:val="00E3078A"/>
    <w:rsid w:val="00E3101C"/>
    <w:rsid w:val="00E736C4"/>
    <w:rsid w:val="00E80B91"/>
    <w:rsid w:val="00E81621"/>
    <w:rsid w:val="00E81E76"/>
    <w:rsid w:val="00E83A5E"/>
    <w:rsid w:val="00E92208"/>
    <w:rsid w:val="00E95B43"/>
    <w:rsid w:val="00EA12B6"/>
    <w:rsid w:val="00EA3738"/>
    <w:rsid w:val="00EC1949"/>
    <w:rsid w:val="00EC6A66"/>
    <w:rsid w:val="00ED5183"/>
    <w:rsid w:val="00EE3AA8"/>
    <w:rsid w:val="00EE58DE"/>
    <w:rsid w:val="00EE7818"/>
    <w:rsid w:val="00EF2DB0"/>
    <w:rsid w:val="00EF3325"/>
    <w:rsid w:val="00EF54CD"/>
    <w:rsid w:val="00EF7954"/>
    <w:rsid w:val="00F01A50"/>
    <w:rsid w:val="00F022CF"/>
    <w:rsid w:val="00F03529"/>
    <w:rsid w:val="00F0605C"/>
    <w:rsid w:val="00F166C4"/>
    <w:rsid w:val="00F20A77"/>
    <w:rsid w:val="00F251A1"/>
    <w:rsid w:val="00F30BE1"/>
    <w:rsid w:val="00F32D60"/>
    <w:rsid w:val="00F53531"/>
    <w:rsid w:val="00F612D8"/>
    <w:rsid w:val="00F63770"/>
    <w:rsid w:val="00F67A7E"/>
    <w:rsid w:val="00F774C1"/>
    <w:rsid w:val="00F77E48"/>
    <w:rsid w:val="00F83068"/>
    <w:rsid w:val="00F86A32"/>
    <w:rsid w:val="00F916D7"/>
    <w:rsid w:val="00F962E0"/>
    <w:rsid w:val="00FA6CAD"/>
    <w:rsid w:val="00FB1263"/>
    <w:rsid w:val="00FB356C"/>
    <w:rsid w:val="00FC0235"/>
    <w:rsid w:val="00FD2522"/>
    <w:rsid w:val="00FE7AFD"/>
    <w:rsid w:val="00FF0257"/>
    <w:rsid w:val="00F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Address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20C8"/>
    <w:pPr>
      <w:keepNext/>
      <w:numPr>
        <w:numId w:val="1"/>
      </w:numPr>
      <w:suppressAutoHyphens/>
      <w:jc w:val="center"/>
      <w:outlineLvl w:val="0"/>
    </w:pPr>
    <w:rPr>
      <w:rFonts w:ascii="Arial" w:hAnsi="Arial"/>
      <w:b/>
      <w:lang w:val="x-none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127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88127F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link">
    <w:name w:val="Hyperlink"/>
    <w:rsid w:val="0088127F"/>
    <w:rPr>
      <w:color w:val="0000FF"/>
      <w:u w:val="single"/>
    </w:rPr>
  </w:style>
  <w:style w:type="table" w:styleId="TableGrid">
    <w:name w:val="Table Grid"/>
    <w:basedOn w:val="TableNormal"/>
    <w:uiPriority w:val="59"/>
    <w:rsid w:val="00AA7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qFormat/>
    <w:rsid w:val="00E81E76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A07C67"/>
    <w:rPr>
      <w:sz w:val="18"/>
      <w:szCs w:val="18"/>
      <w:lang w:val="x-none" w:eastAsia="x-none"/>
    </w:rPr>
  </w:style>
  <w:style w:type="character" w:customStyle="1" w:styleId="HTMLAddressChar">
    <w:name w:val="HTML Address Char"/>
    <w:link w:val="HTMLAddress"/>
    <w:uiPriority w:val="99"/>
    <w:rsid w:val="00A07C67"/>
    <w:rPr>
      <w:sz w:val="18"/>
      <w:szCs w:val="18"/>
    </w:rPr>
  </w:style>
  <w:style w:type="paragraph" w:customStyle="1" w:styleId="firmaname">
    <w:name w:val="firmaname"/>
    <w:basedOn w:val="Normal"/>
    <w:rsid w:val="00A07C67"/>
    <w:pPr>
      <w:spacing w:before="100" w:beforeAutospacing="1" w:after="100" w:afterAutospacing="1"/>
    </w:pPr>
    <w:rPr>
      <w:color w:val="214375"/>
      <w:sz w:val="16"/>
      <w:szCs w:val="16"/>
    </w:rPr>
  </w:style>
  <w:style w:type="character" w:customStyle="1" w:styleId="adr">
    <w:name w:val="adr"/>
    <w:basedOn w:val="DefaultParagraphFont"/>
    <w:rsid w:val="00A07C67"/>
  </w:style>
  <w:style w:type="character" w:customStyle="1" w:styleId="country-name">
    <w:name w:val="country-name"/>
    <w:basedOn w:val="DefaultParagraphFont"/>
    <w:rsid w:val="00A07C67"/>
  </w:style>
  <w:style w:type="character" w:customStyle="1" w:styleId="street-address">
    <w:name w:val="street-address"/>
    <w:basedOn w:val="DefaultParagraphFont"/>
    <w:rsid w:val="00A07C67"/>
  </w:style>
  <w:style w:type="character" w:customStyle="1" w:styleId="postal-code">
    <w:name w:val="postal-code"/>
    <w:basedOn w:val="DefaultParagraphFont"/>
    <w:rsid w:val="00A07C67"/>
  </w:style>
  <w:style w:type="character" w:customStyle="1" w:styleId="region">
    <w:name w:val="region"/>
    <w:basedOn w:val="DefaultParagraphFont"/>
    <w:rsid w:val="00A07C67"/>
  </w:style>
  <w:style w:type="character" w:customStyle="1" w:styleId="HeaderChar">
    <w:name w:val="Header Char"/>
    <w:link w:val="Header"/>
    <w:rsid w:val="00672A01"/>
    <w:rPr>
      <w:sz w:val="24"/>
      <w:szCs w:val="24"/>
    </w:rPr>
  </w:style>
  <w:style w:type="character" w:customStyle="1" w:styleId="Znakiprzypiswdolnych">
    <w:name w:val="Znaki przypisów dolnych"/>
    <w:rsid w:val="00F83068"/>
    <w:rPr>
      <w:vertAlign w:val="superscript"/>
    </w:rPr>
  </w:style>
  <w:style w:type="character" w:styleId="FootnoteReference">
    <w:name w:val="footnote reference"/>
    <w:aliases w:val="Footnote Reference Number"/>
    <w:uiPriority w:val="99"/>
    <w:rsid w:val="00F8306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F83068"/>
    <w:pPr>
      <w:suppressAutoHyphens/>
    </w:pPr>
    <w:rPr>
      <w:sz w:val="20"/>
      <w:szCs w:val="20"/>
      <w:lang w:val="x-none" w:eastAsia="ar-SA"/>
    </w:rPr>
  </w:style>
  <w:style w:type="character" w:customStyle="1" w:styleId="FootnoteTextChar">
    <w:name w:val="Footnote Text Char"/>
    <w:link w:val="FootnoteText"/>
    <w:uiPriority w:val="99"/>
    <w:rsid w:val="00F83068"/>
    <w:rPr>
      <w:lang w:val="x-none" w:eastAsia="ar-SA"/>
    </w:rPr>
  </w:style>
  <w:style w:type="paragraph" w:customStyle="1" w:styleId="Tekstpodstawowywcity21">
    <w:name w:val="Tekst podstawowy wcięty 21"/>
    <w:basedOn w:val="Normal"/>
    <w:rsid w:val="00F83068"/>
    <w:pPr>
      <w:suppressAutoHyphens/>
      <w:ind w:left="720" w:hanging="360"/>
      <w:jc w:val="both"/>
    </w:pPr>
    <w:rPr>
      <w:lang w:eastAsia="ar-SA"/>
    </w:rPr>
  </w:style>
  <w:style w:type="character" w:styleId="Strong">
    <w:name w:val="Strong"/>
    <w:uiPriority w:val="22"/>
    <w:qFormat/>
    <w:rsid w:val="00F83068"/>
    <w:rPr>
      <w:b/>
      <w:bCs/>
    </w:rPr>
  </w:style>
  <w:style w:type="character" w:customStyle="1" w:styleId="Heading1Char">
    <w:name w:val="Heading 1 Char"/>
    <w:link w:val="Heading1"/>
    <w:rsid w:val="004120C8"/>
    <w:rPr>
      <w:rFonts w:ascii="Arial" w:hAnsi="Arial" w:cs="Arial"/>
      <w:b/>
      <w:sz w:val="24"/>
      <w:szCs w:val="24"/>
      <w:lang w:eastAsia="ar-SA"/>
    </w:rPr>
  </w:style>
  <w:style w:type="character" w:customStyle="1" w:styleId="WW8Num3z0">
    <w:name w:val="WW8Num3z0"/>
    <w:rsid w:val="004120C8"/>
    <w:rPr>
      <w:sz w:val="16"/>
      <w:szCs w:val="16"/>
    </w:rPr>
  </w:style>
  <w:style w:type="character" w:customStyle="1" w:styleId="WW8Num4z1">
    <w:name w:val="WW8Num4z1"/>
    <w:rsid w:val="004120C8"/>
    <w:rPr>
      <w:b w:val="0"/>
      <w:sz w:val="20"/>
    </w:rPr>
  </w:style>
  <w:style w:type="character" w:customStyle="1" w:styleId="Absatz-Standardschriftart">
    <w:name w:val="Absatz-Standardschriftart"/>
    <w:rsid w:val="004120C8"/>
  </w:style>
  <w:style w:type="character" w:customStyle="1" w:styleId="WW8Num2z0">
    <w:name w:val="WW8Num2z0"/>
    <w:rsid w:val="004120C8"/>
    <w:rPr>
      <w:b w:val="0"/>
    </w:rPr>
  </w:style>
  <w:style w:type="character" w:customStyle="1" w:styleId="WW8Num6z0">
    <w:name w:val="WW8Num6z0"/>
    <w:rsid w:val="004120C8"/>
    <w:rPr>
      <w:rFonts w:ascii="Wingdings" w:hAnsi="Wingdings"/>
    </w:rPr>
  </w:style>
  <w:style w:type="character" w:customStyle="1" w:styleId="WW8Num6z1">
    <w:name w:val="WW8Num6z1"/>
    <w:rsid w:val="004120C8"/>
    <w:rPr>
      <w:rFonts w:ascii="Courier New" w:hAnsi="Courier New" w:cs="Courier New"/>
    </w:rPr>
  </w:style>
  <w:style w:type="character" w:customStyle="1" w:styleId="WW8Num6z3">
    <w:name w:val="WW8Num6z3"/>
    <w:rsid w:val="004120C8"/>
    <w:rPr>
      <w:rFonts w:ascii="Symbol" w:hAnsi="Symbol"/>
    </w:rPr>
  </w:style>
  <w:style w:type="character" w:customStyle="1" w:styleId="WW8Num7z0">
    <w:name w:val="WW8Num7z0"/>
    <w:rsid w:val="004120C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4120C8"/>
    <w:rPr>
      <w:rFonts w:ascii="Courier New" w:hAnsi="Courier New"/>
    </w:rPr>
  </w:style>
  <w:style w:type="character" w:customStyle="1" w:styleId="WW8Num7z2">
    <w:name w:val="WW8Num7z2"/>
    <w:rsid w:val="004120C8"/>
    <w:rPr>
      <w:rFonts w:ascii="Wingdings" w:hAnsi="Wingdings"/>
    </w:rPr>
  </w:style>
  <w:style w:type="character" w:customStyle="1" w:styleId="WW8Num7z3">
    <w:name w:val="WW8Num7z3"/>
    <w:rsid w:val="004120C8"/>
    <w:rPr>
      <w:rFonts w:ascii="Symbol" w:hAnsi="Symbol"/>
    </w:rPr>
  </w:style>
  <w:style w:type="character" w:customStyle="1" w:styleId="WW8Num8z0">
    <w:name w:val="WW8Num8z0"/>
    <w:rsid w:val="004120C8"/>
    <w:rPr>
      <w:sz w:val="16"/>
      <w:szCs w:val="16"/>
    </w:rPr>
  </w:style>
  <w:style w:type="character" w:customStyle="1" w:styleId="WW8Num9z0">
    <w:name w:val="WW8Num9z0"/>
    <w:rsid w:val="004120C8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120C8"/>
    <w:rPr>
      <w:rFonts w:ascii="Courier New" w:hAnsi="Courier New"/>
    </w:rPr>
  </w:style>
  <w:style w:type="character" w:customStyle="1" w:styleId="WW8Num9z2">
    <w:name w:val="WW8Num9z2"/>
    <w:rsid w:val="004120C8"/>
    <w:rPr>
      <w:rFonts w:ascii="Wingdings" w:hAnsi="Wingdings"/>
    </w:rPr>
  </w:style>
  <w:style w:type="character" w:customStyle="1" w:styleId="WW8Num9z3">
    <w:name w:val="WW8Num9z3"/>
    <w:rsid w:val="004120C8"/>
    <w:rPr>
      <w:rFonts w:ascii="Symbol" w:hAnsi="Symbol"/>
    </w:rPr>
  </w:style>
  <w:style w:type="character" w:customStyle="1" w:styleId="WW8Num10z1">
    <w:name w:val="WW8Num10z1"/>
    <w:rsid w:val="004120C8"/>
    <w:rPr>
      <w:b w:val="0"/>
      <w:sz w:val="20"/>
    </w:rPr>
  </w:style>
  <w:style w:type="character" w:customStyle="1" w:styleId="WW8Num11z1">
    <w:name w:val="WW8Num11z1"/>
    <w:rsid w:val="004120C8"/>
    <w:rPr>
      <w:b w:val="0"/>
      <w:sz w:val="20"/>
    </w:rPr>
  </w:style>
  <w:style w:type="character" w:customStyle="1" w:styleId="Domylnaczcionkaakapitu1">
    <w:name w:val="Domyślna czcionka akapitu1"/>
    <w:rsid w:val="004120C8"/>
  </w:style>
  <w:style w:type="character" w:styleId="PageNumber">
    <w:name w:val="page number"/>
    <w:rsid w:val="004120C8"/>
  </w:style>
  <w:style w:type="character" w:customStyle="1" w:styleId="Znakiprzypiswkocowych">
    <w:name w:val="Znaki przypisów końcowych"/>
    <w:rsid w:val="004120C8"/>
    <w:rPr>
      <w:vertAlign w:val="superscript"/>
    </w:rPr>
  </w:style>
  <w:style w:type="character" w:customStyle="1" w:styleId="WW-Znakiprzypiswkocowych">
    <w:name w:val="WW-Znaki przypisów końcowych"/>
    <w:rsid w:val="004120C8"/>
  </w:style>
  <w:style w:type="character" w:styleId="EndnoteReference">
    <w:name w:val="endnote reference"/>
    <w:rsid w:val="004120C8"/>
    <w:rPr>
      <w:vertAlign w:val="superscript"/>
    </w:rPr>
  </w:style>
  <w:style w:type="paragraph" w:customStyle="1" w:styleId="Nagwek1">
    <w:name w:val="Nagłówek1"/>
    <w:basedOn w:val="Normal"/>
    <w:next w:val="BodyText"/>
    <w:rsid w:val="004120C8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4120C8"/>
    <w:pPr>
      <w:suppressAutoHyphens/>
    </w:pPr>
    <w:rPr>
      <w:rFonts w:ascii="Arial" w:hAnsi="Arial"/>
      <w:i/>
      <w:iCs/>
      <w:sz w:val="18"/>
      <w:szCs w:val="18"/>
      <w:lang w:val="x-none" w:eastAsia="ar-SA"/>
    </w:rPr>
  </w:style>
  <w:style w:type="character" w:customStyle="1" w:styleId="BodyTextChar">
    <w:name w:val="Body Text Char"/>
    <w:link w:val="BodyText"/>
    <w:rsid w:val="004120C8"/>
    <w:rPr>
      <w:rFonts w:ascii="Arial" w:hAnsi="Arial" w:cs="Arial"/>
      <w:i/>
      <w:iCs/>
      <w:sz w:val="18"/>
      <w:szCs w:val="18"/>
      <w:lang w:eastAsia="ar-SA"/>
    </w:rPr>
  </w:style>
  <w:style w:type="paragraph" w:styleId="List">
    <w:name w:val="List"/>
    <w:basedOn w:val="BodyText"/>
    <w:rsid w:val="004120C8"/>
    <w:rPr>
      <w:rFonts w:cs="Tahoma"/>
    </w:rPr>
  </w:style>
  <w:style w:type="paragraph" w:customStyle="1" w:styleId="Podpis1">
    <w:name w:val="Podpis1"/>
    <w:basedOn w:val="Normal"/>
    <w:rsid w:val="004120C8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"/>
    <w:rsid w:val="004120C8"/>
    <w:pPr>
      <w:suppressLineNumbers/>
      <w:suppressAutoHyphens/>
    </w:pPr>
    <w:rPr>
      <w:rFonts w:cs="Tahoma"/>
      <w:lang w:eastAsia="ar-SA"/>
    </w:rPr>
  </w:style>
  <w:style w:type="paragraph" w:customStyle="1" w:styleId="Tekstpodstawowy21">
    <w:name w:val="Tekst podstawowy 21"/>
    <w:basedOn w:val="Normal"/>
    <w:rsid w:val="004120C8"/>
    <w:pPr>
      <w:suppressAutoHyphens/>
    </w:pPr>
    <w:rPr>
      <w:rFonts w:ascii="Arial" w:hAnsi="Arial" w:cs="Arial"/>
      <w:i/>
      <w:iCs/>
      <w:sz w:val="20"/>
      <w:lang w:eastAsia="ar-SA"/>
    </w:rPr>
  </w:style>
  <w:style w:type="paragraph" w:customStyle="1" w:styleId="Tekstpodstawowy31">
    <w:name w:val="Tekst podstawowy 31"/>
    <w:basedOn w:val="Normal"/>
    <w:rsid w:val="004120C8"/>
    <w:pPr>
      <w:suppressAutoHyphens/>
    </w:pPr>
    <w:rPr>
      <w:rFonts w:ascii="Arial" w:hAnsi="Arial" w:cs="Arial"/>
      <w:sz w:val="18"/>
      <w:szCs w:val="18"/>
      <w:lang w:eastAsia="ar-SA"/>
    </w:rPr>
  </w:style>
  <w:style w:type="paragraph" w:customStyle="1" w:styleId="Zawartotabeli">
    <w:name w:val="Zawartość tabeli"/>
    <w:basedOn w:val="Normal"/>
    <w:rsid w:val="004120C8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4120C8"/>
    <w:pPr>
      <w:jc w:val="center"/>
    </w:pPr>
    <w:rPr>
      <w:b/>
      <w:bCs/>
    </w:rPr>
  </w:style>
  <w:style w:type="paragraph" w:customStyle="1" w:styleId="Zawartoramki">
    <w:name w:val="Zawartość ramki"/>
    <w:basedOn w:val="BodyText"/>
    <w:rsid w:val="004120C8"/>
  </w:style>
  <w:style w:type="paragraph" w:customStyle="1" w:styleId="Default">
    <w:name w:val="Default"/>
    <w:rsid w:val="004120C8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WW8Num23z3">
    <w:name w:val="WW8Num23z3"/>
    <w:rsid w:val="004120C8"/>
    <w:rPr>
      <w:rFonts w:ascii="Symbol" w:hAnsi="Symbol"/>
    </w:rPr>
  </w:style>
  <w:style w:type="paragraph" w:styleId="EndnoteText">
    <w:name w:val="endnote text"/>
    <w:basedOn w:val="Normal"/>
    <w:link w:val="EndnoteTextChar"/>
    <w:uiPriority w:val="99"/>
    <w:unhideWhenUsed/>
    <w:rsid w:val="004120C8"/>
    <w:pPr>
      <w:suppressAutoHyphens/>
    </w:pPr>
    <w:rPr>
      <w:sz w:val="20"/>
      <w:szCs w:val="20"/>
      <w:lang w:val="x-none" w:eastAsia="ar-SA"/>
    </w:rPr>
  </w:style>
  <w:style w:type="character" w:customStyle="1" w:styleId="EndnoteTextChar">
    <w:name w:val="Endnote Text Char"/>
    <w:link w:val="EndnoteText"/>
    <w:uiPriority w:val="99"/>
    <w:rsid w:val="004120C8"/>
    <w:rPr>
      <w:lang w:val="x-none" w:eastAsia="ar-SA"/>
    </w:rPr>
  </w:style>
  <w:style w:type="paragraph" w:styleId="BalloonText">
    <w:name w:val="Balloon Text"/>
    <w:basedOn w:val="Normal"/>
    <w:link w:val="BalloonTextChar"/>
    <w:rsid w:val="00161C86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161C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669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61264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val="x-none" w:eastAsia="en-US"/>
    </w:rPr>
  </w:style>
  <w:style w:type="character" w:customStyle="1" w:styleId="QuoteChar">
    <w:name w:val="Quote Char"/>
    <w:link w:val="Quote"/>
    <w:uiPriority w:val="29"/>
    <w:rsid w:val="00661264"/>
    <w:rPr>
      <w:rFonts w:ascii="Calibri" w:eastAsia="Calibri" w:hAnsi="Calibri"/>
      <w:i/>
      <w:iCs/>
      <w:color w:val="00000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Address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20C8"/>
    <w:pPr>
      <w:keepNext/>
      <w:numPr>
        <w:numId w:val="1"/>
      </w:numPr>
      <w:suppressAutoHyphens/>
      <w:jc w:val="center"/>
      <w:outlineLvl w:val="0"/>
    </w:pPr>
    <w:rPr>
      <w:rFonts w:ascii="Arial" w:hAnsi="Arial"/>
      <w:b/>
      <w:lang w:val="x-none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127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88127F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link">
    <w:name w:val="Hyperlink"/>
    <w:rsid w:val="0088127F"/>
    <w:rPr>
      <w:color w:val="0000FF"/>
      <w:u w:val="single"/>
    </w:rPr>
  </w:style>
  <w:style w:type="table" w:styleId="TableGrid">
    <w:name w:val="Table Grid"/>
    <w:basedOn w:val="TableNormal"/>
    <w:uiPriority w:val="59"/>
    <w:rsid w:val="00AA7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qFormat/>
    <w:rsid w:val="00E81E76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A07C67"/>
    <w:rPr>
      <w:sz w:val="18"/>
      <w:szCs w:val="18"/>
      <w:lang w:val="x-none" w:eastAsia="x-none"/>
    </w:rPr>
  </w:style>
  <w:style w:type="character" w:customStyle="1" w:styleId="HTMLAddressChar">
    <w:name w:val="HTML Address Char"/>
    <w:link w:val="HTMLAddress"/>
    <w:uiPriority w:val="99"/>
    <w:rsid w:val="00A07C67"/>
    <w:rPr>
      <w:sz w:val="18"/>
      <w:szCs w:val="18"/>
    </w:rPr>
  </w:style>
  <w:style w:type="paragraph" w:customStyle="1" w:styleId="firmaname">
    <w:name w:val="firmaname"/>
    <w:basedOn w:val="Normal"/>
    <w:rsid w:val="00A07C67"/>
    <w:pPr>
      <w:spacing w:before="100" w:beforeAutospacing="1" w:after="100" w:afterAutospacing="1"/>
    </w:pPr>
    <w:rPr>
      <w:color w:val="214375"/>
      <w:sz w:val="16"/>
      <w:szCs w:val="16"/>
    </w:rPr>
  </w:style>
  <w:style w:type="character" w:customStyle="1" w:styleId="adr">
    <w:name w:val="adr"/>
    <w:basedOn w:val="DefaultParagraphFont"/>
    <w:rsid w:val="00A07C67"/>
  </w:style>
  <w:style w:type="character" w:customStyle="1" w:styleId="country-name">
    <w:name w:val="country-name"/>
    <w:basedOn w:val="DefaultParagraphFont"/>
    <w:rsid w:val="00A07C67"/>
  </w:style>
  <w:style w:type="character" w:customStyle="1" w:styleId="street-address">
    <w:name w:val="street-address"/>
    <w:basedOn w:val="DefaultParagraphFont"/>
    <w:rsid w:val="00A07C67"/>
  </w:style>
  <w:style w:type="character" w:customStyle="1" w:styleId="postal-code">
    <w:name w:val="postal-code"/>
    <w:basedOn w:val="DefaultParagraphFont"/>
    <w:rsid w:val="00A07C67"/>
  </w:style>
  <w:style w:type="character" w:customStyle="1" w:styleId="region">
    <w:name w:val="region"/>
    <w:basedOn w:val="DefaultParagraphFont"/>
    <w:rsid w:val="00A07C67"/>
  </w:style>
  <w:style w:type="character" w:customStyle="1" w:styleId="HeaderChar">
    <w:name w:val="Header Char"/>
    <w:link w:val="Header"/>
    <w:rsid w:val="00672A01"/>
    <w:rPr>
      <w:sz w:val="24"/>
      <w:szCs w:val="24"/>
    </w:rPr>
  </w:style>
  <w:style w:type="character" w:customStyle="1" w:styleId="Znakiprzypiswdolnych">
    <w:name w:val="Znaki przypisów dolnych"/>
    <w:rsid w:val="00F83068"/>
    <w:rPr>
      <w:vertAlign w:val="superscript"/>
    </w:rPr>
  </w:style>
  <w:style w:type="character" w:styleId="FootnoteReference">
    <w:name w:val="footnote reference"/>
    <w:aliases w:val="Footnote Reference Number"/>
    <w:uiPriority w:val="99"/>
    <w:rsid w:val="00F8306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F83068"/>
    <w:pPr>
      <w:suppressAutoHyphens/>
    </w:pPr>
    <w:rPr>
      <w:sz w:val="20"/>
      <w:szCs w:val="20"/>
      <w:lang w:val="x-none" w:eastAsia="ar-SA"/>
    </w:rPr>
  </w:style>
  <w:style w:type="character" w:customStyle="1" w:styleId="FootnoteTextChar">
    <w:name w:val="Footnote Text Char"/>
    <w:link w:val="FootnoteText"/>
    <w:uiPriority w:val="99"/>
    <w:rsid w:val="00F83068"/>
    <w:rPr>
      <w:lang w:val="x-none" w:eastAsia="ar-SA"/>
    </w:rPr>
  </w:style>
  <w:style w:type="paragraph" w:customStyle="1" w:styleId="Tekstpodstawowywcity21">
    <w:name w:val="Tekst podstawowy wcięty 21"/>
    <w:basedOn w:val="Normal"/>
    <w:rsid w:val="00F83068"/>
    <w:pPr>
      <w:suppressAutoHyphens/>
      <w:ind w:left="720" w:hanging="360"/>
      <w:jc w:val="both"/>
    </w:pPr>
    <w:rPr>
      <w:lang w:eastAsia="ar-SA"/>
    </w:rPr>
  </w:style>
  <w:style w:type="character" w:styleId="Strong">
    <w:name w:val="Strong"/>
    <w:uiPriority w:val="22"/>
    <w:qFormat/>
    <w:rsid w:val="00F83068"/>
    <w:rPr>
      <w:b/>
      <w:bCs/>
    </w:rPr>
  </w:style>
  <w:style w:type="character" w:customStyle="1" w:styleId="Heading1Char">
    <w:name w:val="Heading 1 Char"/>
    <w:link w:val="Heading1"/>
    <w:rsid w:val="004120C8"/>
    <w:rPr>
      <w:rFonts w:ascii="Arial" w:hAnsi="Arial" w:cs="Arial"/>
      <w:b/>
      <w:sz w:val="24"/>
      <w:szCs w:val="24"/>
      <w:lang w:eastAsia="ar-SA"/>
    </w:rPr>
  </w:style>
  <w:style w:type="character" w:customStyle="1" w:styleId="WW8Num3z0">
    <w:name w:val="WW8Num3z0"/>
    <w:rsid w:val="004120C8"/>
    <w:rPr>
      <w:sz w:val="16"/>
      <w:szCs w:val="16"/>
    </w:rPr>
  </w:style>
  <w:style w:type="character" w:customStyle="1" w:styleId="WW8Num4z1">
    <w:name w:val="WW8Num4z1"/>
    <w:rsid w:val="004120C8"/>
    <w:rPr>
      <w:b w:val="0"/>
      <w:sz w:val="20"/>
    </w:rPr>
  </w:style>
  <w:style w:type="character" w:customStyle="1" w:styleId="Absatz-Standardschriftart">
    <w:name w:val="Absatz-Standardschriftart"/>
    <w:rsid w:val="004120C8"/>
  </w:style>
  <w:style w:type="character" w:customStyle="1" w:styleId="WW8Num2z0">
    <w:name w:val="WW8Num2z0"/>
    <w:rsid w:val="004120C8"/>
    <w:rPr>
      <w:b w:val="0"/>
    </w:rPr>
  </w:style>
  <w:style w:type="character" w:customStyle="1" w:styleId="WW8Num6z0">
    <w:name w:val="WW8Num6z0"/>
    <w:rsid w:val="004120C8"/>
    <w:rPr>
      <w:rFonts w:ascii="Wingdings" w:hAnsi="Wingdings"/>
    </w:rPr>
  </w:style>
  <w:style w:type="character" w:customStyle="1" w:styleId="WW8Num6z1">
    <w:name w:val="WW8Num6z1"/>
    <w:rsid w:val="004120C8"/>
    <w:rPr>
      <w:rFonts w:ascii="Courier New" w:hAnsi="Courier New" w:cs="Courier New"/>
    </w:rPr>
  </w:style>
  <w:style w:type="character" w:customStyle="1" w:styleId="WW8Num6z3">
    <w:name w:val="WW8Num6z3"/>
    <w:rsid w:val="004120C8"/>
    <w:rPr>
      <w:rFonts w:ascii="Symbol" w:hAnsi="Symbol"/>
    </w:rPr>
  </w:style>
  <w:style w:type="character" w:customStyle="1" w:styleId="WW8Num7z0">
    <w:name w:val="WW8Num7z0"/>
    <w:rsid w:val="004120C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4120C8"/>
    <w:rPr>
      <w:rFonts w:ascii="Courier New" w:hAnsi="Courier New"/>
    </w:rPr>
  </w:style>
  <w:style w:type="character" w:customStyle="1" w:styleId="WW8Num7z2">
    <w:name w:val="WW8Num7z2"/>
    <w:rsid w:val="004120C8"/>
    <w:rPr>
      <w:rFonts w:ascii="Wingdings" w:hAnsi="Wingdings"/>
    </w:rPr>
  </w:style>
  <w:style w:type="character" w:customStyle="1" w:styleId="WW8Num7z3">
    <w:name w:val="WW8Num7z3"/>
    <w:rsid w:val="004120C8"/>
    <w:rPr>
      <w:rFonts w:ascii="Symbol" w:hAnsi="Symbol"/>
    </w:rPr>
  </w:style>
  <w:style w:type="character" w:customStyle="1" w:styleId="WW8Num8z0">
    <w:name w:val="WW8Num8z0"/>
    <w:rsid w:val="004120C8"/>
    <w:rPr>
      <w:sz w:val="16"/>
      <w:szCs w:val="16"/>
    </w:rPr>
  </w:style>
  <w:style w:type="character" w:customStyle="1" w:styleId="WW8Num9z0">
    <w:name w:val="WW8Num9z0"/>
    <w:rsid w:val="004120C8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120C8"/>
    <w:rPr>
      <w:rFonts w:ascii="Courier New" w:hAnsi="Courier New"/>
    </w:rPr>
  </w:style>
  <w:style w:type="character" w:customStyle="1" w:styleId="WW8Num9z2">
    <w:name w:val="WW8Num9z2"/>
    <w:rsid w:val="004120C8"/>
    <w:rPr>
      <w:rFonts w:ascii="Wingdings" w:hAnsi="Wingdings"/>
    </w:rPr>
  </w:style>
  <w:style w:type="character" w:customStyle="1" w:styleId="WW8Num9z3">
    <w:name w:val="WW8Num9z3"/>
    <w:rsid w:val="004120C8"/>
    <w:rPr>
      <w:rFonts w:ascii="Symbol" w:hAnsi="Symbol"/>
    </w:rPr>
  </w:style>
  <w:style w:type="character" w:customStyle="1" w:styleId="WW8Num10z1">
    <w:name w:val="WW8Num10z1"/>
    <w:rsid w:val="004120C8"/>
    <w:rPr>
      <w:b w:val="0"/>
      <w:sz w:val="20"/>
    </w:rPr>
  </w:style>
  <w:style w:type="character" w:customStyle="1" w:styleId="WW8Num11z1">
    <w:name w:val="WW8Num11z1"/>
    <w:rsid w:val="004120C8"/>
    <w:rPr>
      <w:b w:val="0"/>
      <w:sz w:val="20"/>
    </w:rPr>
  </w:style>
  <w:style w:type="character" w:customStyle="1" w:styleId="Domylnaczcionkaakapitu1">
    <w:name w:val="Domyślna czcionka akapitu1"/>
    <w:rsid w:val="004120C8"/>
  </w:style>
  <w:style w:type="character" w:styleId="PageNumber">
    <w:name w:val="page number"/>
    <w:rsid w:val="004120C8"/>
  </w:style>
  <w:style w:type="character" w:customStyle="1" w:styleId="Znakiprzypiswkocowych">
    <w:name w:val="Znaki przypisów końcowych"/>
    <w:rsid w:val="004120C8"/>
    <w:rPr>
      <w:vertAlign w:val="superscript"/>
    </w:rPr>
  </w:style>
  <w:style w:type="character" w:customStyle="1" w:styleId="WW-Znakiprzypiswkocowych">
    <w:name w:val="WW-Znaki przypisów końcowych"/>
    <w:rsid w:val="004120C8"/>
  </w:style>
  <w:style w:type="character" w:styleId="EndnoteReference">
    <w:name w:val="endnote reference"/>
    <w:rsid w:val="004120C8"/>
    <w:rPr>
      <w:vertAlign w:val="superscript"/>
    </w:rPr>
  </w:style>
  <w:style w:type="paragraph" w:customStyle="1" w:styleId="Nagwek1">
    <w:name w:val="Nagłówek1"/>
    <w:basedOn w:val="Normal"/>
    <w:next w:val="BodyText"/>
    <w:rsid w:val="004120C8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4120C8"/>
    <w:pPr>
      <w:suppressAutoHyphens/>
    </w:pPr>
    <w:rPr>
      <w:rFonts w:ascii="Arial" w:hAnsi="Arial"/>
      <w:i/>
      <w:iCs/>
      <w:sz w:val="18"/>
      <w:szCs w:val="18"/>
      <w:lang w:val="x-none" w:eastAsia="ar-SA"/>
    </w:rPr>
  </w:style>
  <w:style w:type="character" w:customStyle="1" w:styleId="BodyTextChar">
    <w:name w:val="Body Text Char"/>
    <w:link w:val="BodyText"/>
    <w:rsid w:val="004120C8"/>
    <w:rPr>
      <w:rFonts w:ascii="Arial" w:hAnsi="Arial" w:cs="Arial"/>
      <w:i/>
      <w:iCs/>
      <w:sz w:val="18"/>
      <w:szCs w:val="18"/>
      <w:lang w:eastAsia="ar-SA"/>
    </w:rPr>
  </w:style>
  <w:style w:type="paragraph" w:styleId="List">
    <w:name w:val="List"/>
    <w:basedOn w:val="BodyText"/>
    <w:rsid w:val="004120C8"/>
    <w:rPr>
      <w:rFonts w:cs="Tahoma"/>
    </w:rPr>
  </w:style>
  <w:style w:type="paragraph" w:customStyle="1" w:styleId="Podpis1">
    <w:name w:val="Podpis1"/>
    <w:basedOn w:val="Normal"/>
    <w:rsid w:val="004120C8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"/>
    <w:rsid w:val="004120C8"/>
    <w:pPr>
      <w:suppressLineNumbers/>
      <w:suppressAutoHyphens/>
    </w:pPr>
    <w:rPr>
      <w:rFonts w:cs="Tahoma"/>
      <w:lang w:eastAsia="ar-SA"/>
    </w:rPr>
  </w:style>
  <w:style w:type="paragraph" w:customStyle="1" w:styleId="Tekstpodstawowy21">
    <w:name w:val="Tekst podstawowy 21"/>
    <w:basedOn w:val="Normal"/>
    <w:rsid w:val="004120C8"/>
    <w:pPr>
      <w:suppressAutoHyphens/>
    </w:pPr>
    <w:rPr>
      <w:rFonts w:ascii="Arial" w:hAnsi="Arial" w:cs="Arial"/>
      <w:i/>
      <w:iCs/>
      <w:sz w:val="20"/>
      <w:lang w:eastAsia="ar-SA"/>
    </w:rPr>
  </w:style>
  <w:style w:type="paragraph" w:customStyle="1" w:styleId="Tekstpodstawowy31">
    <w:name w:val="Tekst podstawowy 31"/>
    <w:basedOn w:val="Normal"/>
    <w:rsid w:val="004120C8"/>
    <w:pPr>
      <w:suppressAutoHyphens/>
    </w:pPr>
    <w:rPr>
      <w:rFonts w:ascii="Arial" w:hAnsi="Arial" w:cs="Arial"/>
      <w:sz w:val="18"/>
      <w:szCs w:val="18"/>
      <w:lang w:eastAsia="ar-SA"/>
    </w:rPr>
  </w:style>
  <w:style w:type="paragraph" w:customStyle="1" w:styleId="Zawartotabeli">
    <w:name w:val="Zawartość tabeli"/>
    <w:basedOn w:val="Normal"/>
    <w:rsid w:val="004120C8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4120C8"/>
    <w:pPr>
      <w:jc w:val="center"/>
    </w:pPr>
    <w:rPr>
      <w:b/>
      <w:bCs/>
    </w:rPr>
  </w:style>
  <w:style w:type="paragraph" w:customStyle="1" w:styleId="Zawartoramki">
    <w:name w:val="Zawartość ramki"/>
    <w:basedOn w:val="BodyText"/>
    <w:rsid w:val="004120C8"/>
  </w:style>
  <w:style w:type="paragraph" w:customStyle="1" w:styleId="Default">
    <w:name w:val="Default"/>
    <w:rsid w:val="004120C8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WW8Num23z3">
    <w:name w:val="WW8Num23z3"/>
    <w:rsid w:val="004120C8"/>
    <w:rPr>
      <w:rFonts w:ascii="Symbol" w:hAnsi="Symbol"/>
    </w:rPr>
  </w:style>
  <w:style w:type="paragraph" w:styleId="EndnoteText">
    <w:name w:val="endnote text"/>
    <w:basedOn w:val="Normal"/>
    <w:link w:val="EndnoteTextChar"/>
    <w:uiPriority w:val="99"/>
    <w:unhideWhenUsed/>
    <w:rsid w:val="004120C8"/>
    <w:pPr>
      <w:suppressAutoHyphens/>
    </w:pPr>
    <w:rPr>
      <w:sz w:val="20"/>
      <w:szCs w:val="20"/>
      <w:lang w:val="x-none" w:eastAsia="ar-SA"/>
    </w:rPr>
  </w:style>
  <w:style w:type="character" w:customStyle="1" w:styleId="EndnoteTextChar">
    <w:name w:val="Endnote Text Char"/>
    <w:link w:val="EndnoteText"/>
    <w:uiPriority w:val="99"/>
    <w:rsid w:val="004120C8"/>
    <w:rPr>
      <w:lang w:val="x-none" w:eastAsia="ar-SA"/>
    </w:rPr>
  </w:style>
  <w:style w:type="paragraph" w:styleId="BalloonText">
    <w:name w:val="Balloon Text"/>
    <w:basedOn w:val="Normal"/>
    <w:link w:val="BalloonTextChar"/>
    <w:rsid w:val="00161C86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161C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669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61264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val="x-none" w:eastAsia="en-US"/>
    </w:rPr>
  </w:style>
  <w:style w:type="character" w:customStyle="1" w:styleId="QuoteChar">
    <w:name w:val="Quote Char"/>
    <w:link w:val="Quote"/>
    <w:uiPriority w:val="29"/>
    <w:rsid w:val="00661264"/>
    <w:rPr>
      <w:rFonts w:ascii="Calibri" w:eastAsia="Calibri" w:hAnsi="Calibri"/>
      <w:i/>
      <w:iCs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1479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3053">
                  <w:marLeft w:val="-13177"/>
                  <w:marRight w:val="1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5" w:color="CCCCCC"/>
                  </w:divBdr>
                  <w:divsChild>
                    <w:div w:id="552810222">
                      <w:marLeft w:val="0"/>
                      <w:marRight w:val="0"/>
                      <w:marTop w:val="0"/>
                      <w:marBottom w:val="217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2496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Rzeszów, dn</vt:lpstr>
      <vt:lpstr>Rzeszów, dn</vt:lpstr>
    </vt:vector>
  </TitlesOfParts>
  <Company>Procarpathia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</dc:title>
  <dc:subject/>
  <dc:creator>Dominika</dc:creator>
  <cp:keywords/>
  <cp:lastModifiedBy>JLAutoBuild</cp:lastModifiedBy>
  <cp:revision>43</cp:revision>
  <cp:lastPrinted>2018-12-04T07:05:00Z</cp:lastPrinted>
  <dcterms:created xsi:type="dcterms:W3CDTF">2025-02-22T14:02:00Z</dcterms:created>
  <dcterms:modified xsi:type="dcterms:W3CDTF">2025-02-22T14:35:00Z</dcterms:modified>
</cp:coreProperties>
</file>