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92" w:rsidRPr="00661264" w:rsidRDefault="007C3C17" w:rsidP="00306692">
      <w:pPr>
        <w:widowControl w:val="0"/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798" w:tblpY="27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540"/>
        <w:gridCol w:w="540"/>
        <w:gridCol w:w="540"/>
        <w:gridCol w:w="540"/>
        <w:gridCol w:w="540"/>
        <w:gridCol w:w="541"/>
        <w:gridCol w:w="540"/>
        <w:gridCol w:w="540"/>
        <w:gridCol w:w="540"/>
        <w:gridCol w:w="540"/>
        <w:gridCol w:w="541"/>
        <w:gridCol w:w="2268"/>
        <w:gridCol w:w="3969"/>
      </w:tblGrid>
      <w:tr w:rsidR="003375B8" w:rsidRPr="00750E5C" w:rsidTr="00427623">
        <w:trPr>
          <w:trHeight w:val="454"/>
        </w:trPr>
        <w:tc>
          <w:tcPr>
            <w:tcW w:w="3238" w:type="dxa"/>
            <w:shd w:val="clear" w:color="auto" w:fill="F2F2F2"/>
            <w:vAlign w:val="center"/>
          </w:tcPr>
          <w:p w:rsidR="00306692" w:rsidRPr="00661264" w:rsidRDefault="00306692" w:rsidP="0030669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2" w:hanging="312"/>
              <w:rPr>
                <w:rFonts w:ascii="Verdana" w:hAnsi="Verdana"/>
                <w:b/>
                <w:sz w:val="20"/>
                <w:szCs w:val="24"/>
              </w:rPr>
            </w:pPr>
          </w:p>
        </w:tc>
        <w:tc>
          <w:tcPr>
            <w:tcW w:w="5942" w:type="dxa"/>
            <w:gridSpan w:val="11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306692" w:rsidRPr="00661264" w:rsidRDefault="00306692" w:rsidP="00244BB7">
            <w:pPr>
              <w:rPr>
                <w:rFonts w:ascii="Verdana" w:hAnsi="Verdana"/>
                <w:b/>
                <w:sz w:val="20"/>
              </w:rPr>
            </w:pPr>
            <w:r w:rsidRPr="00661264">
              <w:rPr>
                <w:rFonts w:ascii="Verdana" w:hAnsi="Verdana"/>
                <w:b/>
                <w:sz w:val="20"/>
              </w:rPr>
              <w:t>3. ICD-10</w:t>
            </w:r>
          </w:p>
        </w:tc>
        <w:tc>
          <w:tcPr>
            <w:tcW w:w="3969" w:type="dxa"/>
          </w:tcPr>
          <w:p w:rsidR="00306692" w:rsidRPr="00750E5C" w:rsidRDefault="00306692" w:rsidP="00244BB7">
            <w:pPr>
              <w:rPr>
                <w:rFonts w:ascii="Verdana" w:hAnsi="Verdana"/>
              </w:rPr>
            </w:pPr>
          </w:p>
        </w:tc>
      </w:tr>
      <w:tr w:rsidR="003375B8" w:rsidRPr="00750E5C" w:rsidTr="00427623">
        <w:trPr>
          <w:trHeight w:val="454"/>
        </w:trPr>
        <w:tc>
          <w:tcPr>
            <w:tcW w:w="3238" w:type="dxa"/>
            <w:shd w:val="clear" w:color="auto" w:fill="F2F2F2"/>
            <w:vAlign w:val="center"/>
          </w:tcPr>
          <w:p w:rsidR="00306692" w:rsidRPr="00661264" w:rsidRDefault="00306692" w:rsidP="0030669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2" w:hanging="312"/>
              <w:rPr>
                <w:rFonts w:ascii="Verdana" w:hAnsi="Verdana"/>
                <w:b/>
                <w:sz w:val="20"/>
                <w:szCs w:val="24"/>
              </w:rPr>
            </w:pPr>
            <w:r w:rsidRPr="00661264">
              <w:rPr>
                <w:rFonts w:ascii="Verdana" w:hAnsi="Verdana"/>
                <w:b/>
                <w:sz w:val="20"/>
                <w:szCs w:val="24"/>
              </w:rPr>
              <w:t>PESEL</w:t>
            </w:r>
          </w:p>
        </w:tc>
        <w:tc>
          <w:tcPr>
            <w:tcW w:w="540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:rsidR="00306692" w:rsidRPr="00DF1285" w:rsidRDefault="00306692" w:rsidP="00244BB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306692" w:rsidRPr="00661264" w:rsidRDefault="00306692" w:rsidP="00244BB7">
            <w:pPr>
              <w:rPr>
                <w:rFonts w:ascii="Verdana" w:hAnsi="Verdana"/>
                <w:b/>
                <w:sz w:val="20"/>
              </w:rPr>
            </w:pPr>
            <w:r w:rsidRPr="00661264">
              <w:rPr>
                <w:rFonts w:ascii="Verdana" w:hAnsi="Verdana"/>
                <w:b/>
                <w:sz w:val="20"/>
              </w:rPr>
              <w:t>4. Data przyjęcia</w:t>
            </w:r>
          </w:p>
        </w:tc>
        <w:tc>
          <w:tcPr>
            <w:tcW w:w="3969" w:type="dxa"/>
          </w:tcPr>
          <w:p w:rsidR="00306692" w:rsidRPr="00750E5C" w:rsidRDefault="00306692" w:rsidP="00244BB7">
            <w:pPr>
              <w:rPr>
                <w:rFonts w:ascii="Verdana" w:hAnsi="Verdana"/>
              </w:rPr>
            </w:pPr>
          </w:p>
        </w:tc>
      </w:tr>
    </w:tbl>
    <w:p w:rsidR="00661264" w:rsidRDefault="00306692" w:rsidP="00306692">
      <w:pPr>
        <w:widowControl w:val="0"/>
        <w:rPr>
          <w:rFonts w:eastAsia="Lucida Sans Unicode"/>
          <w:b/>
          <w:spacing w:val="40"/>
          <w:sz w:val="20"/>
          <w:szCs w:val="20"/>
          <w:lang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p w:rsidR="00661264" w:rsidRDefault="00661264" w:rsidP="00661264">
      <w:pPr>
        <w:tabs>
          <w:tab w:val="left" w:pos="10770"/>
        </w:tabs>
        <w:rPr>
          <w:rFonts w:eastAsia="Lucida Sans Unicode"/>
          <w:sz w:val="20"/>
          <w:szCs w:val="20"/>
          <w:lang/>
        </w:rPr>
      </w:pPr>
    </w:p>
    <w:p w:rsidR="00661264" w:rsidRPr="00661264" w:rsidRDefault="00661264" w:rsidP="00661264">
      <w:pPr>
        <w:tabs>
          <w:tab w:val="left" w:pos="10770"/>
        </w:tabs>
        <w:rPr>
          <w:rFonts w:eastAsia="Lucida Sans Unicode"/>
          <w:sz w:val="20"/>
          <w:szCs w:val="20"/>
          <w:lang/>
        </w:rPr>
      </w:pPr>
      <w:r>
        <w:rPr>
          <w:rFonts w:eastAsia="Lucida Sans Unicode"/>
          <w:sz w:val="20"/>
          <w:szCs w:val="20"/>
          <w:lang/>
        </w:rPr>
        <w:tab/>
      </w:r>
    </w:p>
    <w:tbl>
      <w:tblPr>
        <w:tblW w:w="15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364"/>
        <w:gridCol w:w="1117"/>
        <w:gridCol w:w="2219"/>
        <w:gridCol w:w="2219"/>
        <w:gridCol w:w="2230"/>
        <w:gridCol w:w="2507"/>
        <w:gridCol w:w="2336"/>
      </w:tblGrid>
      <w:tr w:rsidR="0094430B" w:rsidRPr="00750E5C" w:rsidTr="00A30D47">
        <w:trPr>
          <w:jc w:val="center"/>
        </w:trPr>
        <w:tc>
          <w:tcPr>
            <w:tcW w:w="2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2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</w:tr>
      <w:tr w:rsidR="0094430B" w:rsidRPr="00750E5C" w:rsidTr="00A30D47">
        <w:trPr>
          <w:trHeight w:val="567"/>
          <w:jc w:val="center"/>
        </w:trPr>
        <w:tc>
          <w:tcPr>
            <w:tcW w:w="28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EF7954" w:rsidRPr="00661264" w:rsidRDefault="00EF7954" w:rsidP="00244BB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Rodzaj zabiegu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  <w:tl2br w:val="single" w:sz="4" w:space="0" w:color="auto"/>
            </w:tcBorders>
            <w:shd w:val="clear" w:color="auto" w:fill="F2F2F2"/>
          </w:tcPr>
          <w:p w:rsidR="00EF7954" w:rsidRPr="00661264" w:rsidRDefault="00EF7954" w:rsidP="00244BB7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Data</w:t>
            </w:r>
          </w:p>
          <w:p w:rsidR="00EF7954" w:rsidRPr="00661264" w:rsidRDefault="00EF7954" w:rsidP="00244BB7">
            <w:pPr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Kod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283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283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F7954" w:rsidRPr="00661264" w:rsidRDefault="00EF7954" w:rsidP="00244BB7">
            <w:pPr>
              <w:pStyle w:val="Akapitzlist"/>
              <w:spacing w:after="0" w:line="240" w:lineRule="auto"/>
              <w:ind w:left="318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283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EF7954" w:rsidRPr="00750E5C" w:rsidRDefault="00427623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283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244BB7">
            <w:pPr>
              <w:pStyle w:val="Akapitzlist"/>
              <w:spacing w:after="0" w:line="240" w:lineRule="auto"/>
              <w:ind w:left="318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283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244BB7">
            <w:pPr>
              <w:pStyle w:val="Akapitzlist"/>
              <w:spacing w:after="0" w:line="240" w:lineRule="auto"/>
              <w:ind w:left="318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244BB7">
            <w:pPr>
              <w:pStyle w:val="Akapitzlist"/>
              <w:spacing w:after="0" w:line="240" w:lineRule="auto"/>
              <w:ind w:left="318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F7954" w:rsidRPr="00C62A12" w:rsidRDefault="00EF7954" w:rsidP="00244BB7">
            <w:pPr>
              <w:pStyle w:val="Cytat"/>
              <w:rPr>
                <w:lang w:val="pl-PL"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val="510"/>
          <w:jc w:val="center"/>
        </w:trPr>
        <w:tc>
          <w:tcPr>
            <w:tcW w:w="285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F7954" w:rsidRPr="00661264" w:rsidRDefault="00EF7954" w:rsidP="006612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283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244BB7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661264" w:rsidTr="00A30D47">
        <w:trPr>
          <w:trHeight w:val="510"/>
          <w:jc w:val="center"/>
        </w:trPr>
        <w:tc>
          <w:tcPr>
            <w:tcW w:w="28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F7954" w:rsidRPr="00750E5C" w:rsidRDefault="00EF7954" w:rsidP="00433C99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433C99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433C9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433C9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433C9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433C9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433C9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</w:tr>
      <w:tr w:rsidR="0094430B" w:rsidRPr="004C4AB0" w:rsidTr="00A30D47">
        <w:trPr>
          <w:trHeight w:val="510"/>
          <w:jc w:val="center"/>
        </w:trPr>
        <w:tc>
          <w:tcPr>
            <w:tcW w:w="28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EF7954" w:rsidRPr="00661264" w:rsidRDefault="00EF7954" w:rsidP="00433C9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  <w:tl2br w:val="single" w:sz="4" w:space="0" w:color="auto"/>
            </w:tcBorders>
            <w:shd w:val="clear" w:color="auto" w:fill="F2F2F2"/>
          </w:tcPr>
          <w:p w:rsidR="00EF7954" w:rsidRPr="00661264" w:rsidRDefault="00EF7954" w:rsidP="00433C9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Data</w:t>
            </w:r>
          </w:p>
          <w:p w:rsidR="00EF7954" w:rsidRPr="00661264" w:rsidRDefault="00EF7954" w:rsidP="00433C99">
            <w:pPr>
              <w:rPr>
                <w:rFonts w:ascii="Verdana" w:hAnsi="Verdana"/>
                <w:b/>
                <w:sz w:val="22"/>
                <w:szCs w:val="22"/>
              </w:rPr>
            </w:pPr>
            <w:r w:rsidRPr="00661264">
              <w:rPr>
                <w:rFonts w:ascii="Verdana" w:hAnsi="Verdana"/>
                <w:b/>
                <w:sz w:val="22"/>
                <w:szCs w:val="22"/>
              </w:rPr>
              <w:t>Kod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EF7954" w:rsidRPr="00750E5C" w:rsidRDefault="00EF7954" w:rsidP="00433C99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7954" w:rsidRPr="00750E5C" w:rsidRDefault="00EF7954" w:rsidP="00433C99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7954" w:rsidRPr="00750E5C" w:rsidRDefault="00EF7954" w:rsidP="00433C99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7954" w:rsidRPr="00750E5C" w:rsidRDefault="00EF7954" w:rsidP="00433C99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5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433C99">
            <w:pPr>
              <w:spacing w:after="120"/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800D7B">
            <w:pPr>
              <w:pStyle w:val="Akapitzlist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525B9" w:rsidRPr="0094430B" w:rsidRDefault="001525B9" w:rsidP="0094430B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5B9" w:rsidRDefault="001525B9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1525B9" w:rsidRPr="00750E5C" w:rsidRDefault="001525B9" w:rsidP="00427623">
            <w:pPr>
              <w:pStyle w:val="Akapitzlist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1525B9" w:rsidRPr="00750E5C" w:rsidRDefault="001525B9" w:rsidP="001525B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A30D47" w:rsidRDefault="00A30D47">
            <w:pPr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:rsidR="001525B9" w:rsidRPr="00750E5C" w:rsidRDefault="001525B9" w:rsidP="00427623">
            <w:pPr>
              <w:pStyle w:val="Akapitzlist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1525B9" w:rsidRPr="00750E5C" w:rsidRDefault="001525B9" w:rsidP="00A30D47">
            <w:pPr>
              <w:pStyle w:val="Akapitzlist"/>
              <w:spacing w:after="120"/>
              <w:ind w:left="284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1525B9" w:rsidRPr="00750E5C" w:rsidRDefault="001525B9" w:rsidP="00A30D47">
            <w:pPr>
              <w:pStyle w:val="Akapitzlist"/>
              <w:spacing w:after="120" w:line="240" w:lineRule="auto"/>
              <w:ind w:left="284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25B9" w:rsidRPr="00750E5C" w:rsidRDefault="001525B9" w:rsidP="00800D7B">
            <w:pPr>
              <w:pStyle w:val="Akapitzlist"/>
              <w:spacing w:after="0" w:line="240" w:lineRule="auto"/>
              <w:ind w:left="318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661264" w:rsidRDefault="001525B9" w:rsidP="00C62A12">
            <w:pPr>
              <w:pStyle w:val="Akapitzlist"/>
              <w:spacing w:after="0" w:line="240" w:lineRule="auto"/>
              <w:ind w:left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25B9" w:rsidRPr="00750E5C" w:rsidRDefault="001525B9" w:rsidP="001525B9">
            <w:pPr>
              <w:pStyle w:val="Akapitzlist"/>
              <w:spacing w:after="120"/>
              <w:ind w:left="644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pStyle w:val="Akapitzlist"/>
              <w:spacing w:after="0" w:line="240" w:lineRule="auto"/>
              <w:ind w:left="34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25B9" w:rsidRPr="00750E5C" w:rsidRDefault="001525B9" w:rsidP="00A30D47">
            <w:pPr>
              <w:pStyle w:val="Akapitzlist"/>
              <w:spacing w:after="120" w:line="240" w:lineRule="auto"/>
              <w:ind w:left="644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pStyle w:val="Akapitzlist"/>
              <w:spacing w:after="0" w:line="240" w:lineRule="auto"/>
              <w:ind w:left="34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661264" w:rsidRDefault="001525B9" w:rsidP="00C62A12">
            <w:pPr>
              <w:pStyle w:val="Akapitzlist"/>
              <w:spacing w:after="0" w:line="240" w:lineRule="auto"/>
              <w:ind w:left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25B9" w:rsidRPr="00750E5C" w:rsidRDefault="001525B9" w:rsidP="001525B9">
            <w:pPr>
              <w:pStyle w:val="Akapitzlist"/>
              <w:spacing w:after="120" w:line="240" w:lineRule="auto"/>
              <w:ind w:left="644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25B9" w:rsidRPr="00750E5C" w:rsidRDefault="001525B9" w:rsidP="00800D7B">
            <w:pPr>
              <w:pStyle w:val="Akapitzlist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1525B9" w:rsidRPr="00750E5C" w:rsidRDefault="001525B9" w:rsidP="00A30D47">
            <w:pPr>
              <w:pStyle w:val="Akapitzlist"/>
              <w:spacing w:after="120" w:line="240" w:lineRule="auto"/>
              <w:ind w:left="644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25B9" w:rsidRPr="00750E5C" w:rsidRDefault="001525B9" w:rsidP="00800D7B">
            <w:pPr>
              <w:pStyle w:val="Akapitzlist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1525B9" w:rsidRPr="00750E5C" w:rsidRDefault="001525B9" w:rsidP="00A30D47">
            <w:pPr>
              <w:pStyle w:val="Akapitzlist"/>
              <w:spacing w:after="120" w:line="240" w:lineRule="auto"/>
              <w:ind w:left="644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25B9" w:rsidRPr="00750E5C" w:rsidRDefault="001525B9" w:rsidP="00800D7B">
            <w:pPr>
              <w:pStyle w:val="Akapitzlist"/>
              <w:spacing w:after="0" w:line="240" w:lineRule="auto"/>
              <w:ind w:left="34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25B9" w:rsidRPr="00750E5C" w:rsidRDefault="001525B9" w:rsidP="00936E1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661264" w:rsidRDefault="001525B9" w:rsidP="00C62A12">
            <w:pPr>
              <w:pStyle w:val="Akapitzlist"/>
              <w:spacing w:after="0" w:line="240" w:lineRule="auto"/>
              <w:ind w:left="-6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25B9" w:rsidRPr="00750E5C" w:rsidRDefault="001525B9" w:rsidP="001525B9">
            <w:pPr>
              <w:pStyle w:val="Akapitzlist"/>
              <w:spacing w:after="0" w:line="240" w:lineRule="auto"/>
              <w:ind w:left="644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pStyle w:val="Akapitzlist"/>
              <w:spacing w:after="0" w:line="240" w:lineRule="auto"/>
              <w:ind w:left="34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4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25B9" w:rsidRDefault="001525B9" w:rsidP="00936E1E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525B9" w:rsidRPr="00661264" w:rsidRDefault="001525B9" w:rsidP="00C62A12">
            <w:pPr>
              <w:pStyle w:val="Akapitzlist"/>
              <w:spacing w:after="0" w:line="240" w:lineRule="auto"/>
              <w:ind w:left="-57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25B9" w:rsidRDefault="001525B9" w:rsidP="001525B9">
            <w:pPr>
              <w:pStyle w:val="Akapitzlist"/>
              <w:spacing w:after="120" w:line="240" w:lineRule="auto"/>
              <w:ind w:left="644"/>
              <w:rPr>
                <w:rFonts w:ascii="Verdana" w:hAnsi="Verdana"/>
                <w:sz w:val="20"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pStyle w:val="Akapitzlist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1525B9" w:rsidRPr="00750E5C" w:rsidRDefault="001525B9" w:rsidP="00800D7B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2854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18459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94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954" w:rsidRPr="00750E5C" w:rsidRDefault="00EF7954" w:rsidP="00776B36">
            <w:pPr>
              <w:pStyle w:val="Akapitzlist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2854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18459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94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954" w:rsidRDefault="00EF7954" w:rsidP="00776B36">
            <w:pPr>
              <w:pStyle w:val="Akapitzlist"/>
              <w:spacing w:after="0" w:line="24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285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F7954" w:rsidRPr="00661264" w:rsidRDefault="00EF7954" w:rsidP="0018459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94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94430B" w:rsidRPr="00750E5C" w:rsidTr="00A30D47">
        <w:trPr>
          <w:trHeight w:hRule="exact" w:val="482"/>
          <w:jc w:val="center"/>
        </w:trPr>
        <w:tc>
          <w:tcPr>
            <w:tcW w:w="2854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F7954" w:rsidRPr="00661264" w:rsidRDefault="00EF7954" w:rsidP="0018459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94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EF7954" w:rsidRPr="00750E5C" w:rsidRDefault="00EF7954" w:rsidP="00776B36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A30D47" w:rsidRPr="00750E5C" w:rsidTr="00C62A12">
        <w:trPr>
          <w:trHeight w:hRule="exact" w:val="482"/>
          <w:jc w:val="center"/>
        </w:trPr>
        <w:tc>
          <w:tcPr>
            <w:tcW w:w="39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30D47" w:rsidRPr="00750E5C" w:rsidRDefault="00A30D47" w:rsidP="00776B3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</w:rPr>
              <w:t>Podpis P</w:t>
            </w:r>
            <w:r w:rsidRPr="00661264">
              <w:rPr>
                <w:rFonts w:ascii="Verdana" w:hAnsi="Verdana"/>
                <w:b/>
                <w:sz w:val="20"/>
              </w:rPr>
              <w:t>acjenta</w:t>
            </w:r>
          </w:p>
        </w:tc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0D47" w:rsidRPr="00750E5C" w:rsidRDefault="00A30D47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A30D47" w:rsidRPr="00750E5C" w:rsidRDefault="00A30D47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A30D47" w:rsidRPr="00750E5C" w:rsidRDefault="00A30D47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:rsidR="00A30D47" w:rsidRPr="00750E5C" w:rsidRDefault="00A30D47" w:rsidP="00776B3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0D47" w:rsidRPr="00750E5C" w:rsidRDefault="00A30D47" w:rsidP="00776B36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306692" w:rsidRPr="00D94464" w:rsidRDefault="00306692" w:rsidP="007B25B9">
      <w:pPr>
        <w:widowControl w:val="0"/>
        <w:jc w:val="center"/>
        <w:rPr>
          <w:rFonts w:eastAsia="Lucida Sans Unicode"/>
          <w:sz w:val="2"/>
          <w:szCs w:val="2"/>
          <w:lang/>
        </w:rPr>
      </w:pPr>
    </w:p>
    <w:sectPr w:rsidR="00306692" w:rsidRPr="00D94464" w:rsidSect="00F20A77">
      <w:headerReference w:type="default" r:id="rId7"/>
      <w:footerReference w:type="default" r:id="rId8"/>
      <w:pgSz w:w="16838" w:h="11906" w:orient="landscape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92" w:rsidRDefault="00332C92">
      <w:r>
        <w:separator/>
      </w:r>
    </w:p>
  </w:endnote>
  <w:endnote w:type="continuationSeparator" w:id="0">
    <w:p w:rsidR="00332C92" w:rsidRDefault="0033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4B" w:rsidRDefault="00E25090" w:rsidP="00624B4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EC1949">
      <w:rPr>
        <w:rFonts w:ascii="Verdana" w:hAnsi="Verdana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10308590</wp:posOffset>
              </wp:positionH>
              <wp:positionV relativeFrom="page">
                <wp:posOffset>5948045</wp:posOffset>
              </wp:positionV>
              <wp:extent cx="306070" cy="630555"/>
              <wp:effectExtent l="2540" t="4445" r="0" b="3175"/>
              <wp:wrapNone/>
              <wp:docPr id="2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949" w:rsidRPr="00EC1949" w:rsidRDefault="00EC1949">
                          <w:pPr>
                            <w:pStyle w:val="Stopka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C1949">
                            <w:rPr>
                              <w:rFonts w:ascii="Verdana" w:hAnsi="Verdana"/>
                              <w:sz w:val="16"/>
                              <w:szCs w:val="16"/>
                              <w:lang w:val="pl-PL"/>
                            </w:rPr>
                            <w:t>Strona</w:t>
                          </w:r>
                          <w:r w:rsidRPr="00EC194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C194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EC194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25090" w:rsidRPr="00E25090">
                            <w:rPr>
                              <w:rFonts w:ascii="Verdana" w:hAnsi="Verdana"/>
                              <w:noProof/>
                              <w:sz w:val="16"/>
                              <w:szCs w:val="16"/>
                              <w:lang w:val="pl-PL"/>
                            </w:rPr>
                            <w:t>1</w:t>
                          </w:r>
                          <w:r w:rsidRPr="00EC194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6" o:spid="_x0000_s1026" style="position:absolute;margin-left:811.7pt;margin-top:468.35pt;width:24.1pt;height:49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bttAIAALU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EC1949" w:rsidRPr="00EC1949" w:rsidRDefault="00EC1949">
                    <w:pPr>
                      <w:pStyle w:val="Stopka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C1949">
                      <w:rPr>
                        <w:rFonts w:ascii="Verdana" w:hAnsi="Verdana"/>
                        <w:sz w:val="16"/>
                        <w:szCs w:val="16"/>
                        <w:lang w:val="pl-PL"/>
                      </w:rPr>
                      <w:t>Strona</w:t>
                    </w:r>
                    <w:r w:rsidRPr="00EC1949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EC1949">
                      <w:rPr>
                        <w:rFonts w:ascii="Verdana" w:hAnsi="Verdana"/>
                        <w:sz w:val="16"/>
                        <w:szCs w:val="16"/>
                      </w:rPr>
                      <w:instrText>PAGE    \* MERGEFORMAT</w:instrText>
                    </w:r>
                    <w:r w:rsidRPr="00EC1949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 w:rsidR="00E25090" w:rsidRPr="00E25090">
                      <w:rPr>
                        <w:rFonts w:ascii="Verdana" w:hAnsi="Verdana"/>
                        <w:noProof/>
                        <w:sz w:val="16"/>
                        <w:szCs w:val="16"/>
                        <w:lang w:val="pl-PL"/>
                      </w:rPr>
                      <w:t>1</w:t>
                    </w:r>
                    <w:r w:rsidRPr="00EC1949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79375</wp:posOffset>
              </wp:positionV>
              <wp:extent cx="9991725" cy="635"/>
              <wp:effectExtent l="9525" t="12700" r="9525" b="5715"/>
              <wp:wrapNone/>
              <wp:docPr id="1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917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9B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1026" type="#_x0000_t32" style="position:absolute;margin-left:-7.5pt;margin-top:6.25pt;width:786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8lIAIAAD4EAAAOAAAAZHJzL2Uyb0RvYy54bWysU02P2jAQvVfqf7B8hyRsYCEirFYJ9LJt&#10;kXb7A4ztJFYd27INAVX97x2bDy3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"/>
          </w:pict>
        </mc:Fallback>
      </mc:AlternateContent>
    </w:r>
  </w:p>
  <w:p w:rsidR="00CC7904" w:rsidRDefault="00CC7904" w:rsidP="007B25B9">
    <w:pPr>
      <w:pStyle w:val="Stopka"/>
      <w:jc w:val="center"/>
      <w:rPr>
        <w:rFonts w:ascii="Verdana" w:hAnsi="Verdana" w:cs="Verdana"/>
        <w:b/>
        <w:i/>
        <w:sz w:val="14"/>
        <w:szCs w:val="14"/>
        <w:lang w:val="pl-PL"/>
      </w:rPr>
    </w:pPr>
    <w:r>
      <w:rPr>
        <w:rFonts w:ascii="Verdana" w:hAnsi="Verdana" w:cs="Verdana"/>
        <w:b/>
        <w:i/>
        <w:sz w:val="16"/>
        <w:szCs w:val="18"/>
      </w:rPr>
      <w:t xml:space="preserve">Projekt pt. </w:t>
    </w:r>
  </w:p>
  <w:p w:rsidR="00D46ADD" w:rsidRPr="00624B4B" w:rsidRDefault="00D46ADD" w:rsidP="00624B4B">
    <w:pPr>
      <w:pStyle w:val="Stopka"/>
      <w:contextualSpacing/>
      <w:jc w:val="center"/>
      <w:rPr>
        <w:rFonts w:ascii="Verdana" w:hAnsi="Verdana" w:cs="Verdana"/>
        <w:b/>
        <w:i/>
        <w:sz w:val="14"/>
        <w:szCs w:val="14"/>
      </w:rPr>
    </w:pPr>
  </w:p>
  <w:p w:rsidR="00672A01" w:rsidRPr="00672A01" w:rsidRDefault="00672A01" w:rsidP="00966CB0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92" w:rsidRDefault="00332C92">
      <w:r>
        <w:separator/>
      </w:r>
    </w:p>
  </w:footnote>
  <w:footnote w:type="continuationSeparator" w:id="0">
    <w:p w:rsidR="00332C92" w:rsidRDefault="00332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9C" w:rsidRDefault="00B8649C" w:rsidP="00B8649C">
    <w:pPr>
      <w:jc w:val="both"/>
      <w:rPr>
        <w:rFonts w:ascii="Verdana" w:hAnsi="Verdana" w:cs="Arial"/>
        <w:sz w:val="20"/>
      </w:rPr>
    </w:pPr>
  </w:p>
  <w:p w:rsidR="00B8649C" w:rsidRDefault="00E25090" w:rsidP="000057A3">
    <w:pPr>
      <w:rPr>
        <w:rFonts w:ascii="Verdana" w:hAnsi="Verdana" w:cs="Arial"/>
        <w:sz w:val="20"/>
      </w:rPr>
    </w:pPr>
    <w:r>
      <w:rPr>
        <w:rFonts w:ascii="Verdana" w:hAnsi="Verdana" w:cs="Arial"/>
        <w:noProof/>
        <w:sz w:val="20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2416810</wp:posOffset>
              </wp:positionH>
              <wp:positionV relativeFrom="paragraph">
                <wp:posOffset>15240</wp:posOffset>
              </wp:positionV>
              <wp:extent cx="4203700" cy="475615"/>
              <wp:effectExtent l="0" t="0" r="0" b="4445"/>
              <wp:wrapNone/>
              <wp:docPr id="3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3700" cy="475615"/>
                        <a:chOff x="3596" y="389"/>
                        <a:chExt cx="6620" cy="749"/>
                      </a:xfrm>
                    </wpg:grpSpPr>
                    <pic:pic xmlns:pic="http://schemas.openxmlformats.org/drawingml/2006/picture">
                      <pic:nvPicPr>
                        <pic:cNvPr id="4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96" y="389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57" y="475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23BD6" id="Group 68" o:spid="_x0000_s1026" style="position:absolute;margin-left:190.3pt;margin-top:1.2pt;width:331pt;height:37.45pt;z-index:251658752" coordorigin="3596,389" coordsize="6620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" o:spid="_x0000_s1027" type="#_x0000_t75" style="position:absolute;left:3596;top:389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<v:imagedata r:id="rId3" o:title=""/>
              </v:shape>
              <v:shape id="Picture 61" o:spid="_x0000_s1028" type="#_x0000_t75" style="position:absolute;left:7557;top:475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4" o:title=""/>
              </v:shape>
            </v:group>
          </w:pict>
        </mc:Fallback>
      </mc:AlternateContent>
    </w:r>
  </w:p>
  <w:p w:rsidR="00867D30" w:rsidRPr="00A86869" w:rsidRDefault="00867D30" w:rsidP="00B8649C">
    <w:pPr>
      <w:jc w:val="both"/>
      <w:rPr>
        <w:rFonts w:ascii="Verdana" w:hAnsi="Verdana" w:cs="Arial"/>
        <w:sz w:val="20"/>
      </w:rPr>
    </w:pPr>
  </w:p>
  <w:p w:rsidR="00672A01" w:rsidRDefault="00B8649C" w:rsidP="00B8649C">
    <w:pPr>
      <w:pStyle w:val="Nagwek"/>
      <w:tabs>
        <w:tab w:val="clear" w:pos="4536"/>
        <w:tab w:val="clear" w:pos="9072"/>
        <w:tab w:val="left" w:pos="6120"/>
      </w:tabs>
    </w:pPr>
    <w:r>
      <w:tab/>
    </w:r>
  </w:p>
  <w:p w:rsidR="00306692" w:rsidRPr="00B8649C" w:rsidRDefault="00306692" w:rsidP="00B8649C">
    <w:pPr>
      <w:pStyle w:val="Nagwek"/>
      <w:tabs>
        <w:tab w:val="clear" w:pos="4536"/>
        <w:tab w:val="clear" w:pos="9072"/>
        <w:tab w:val="left" w:pos="612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multilevel"/>
    <w:tmpl w:val="602A9EE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04A434A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7113A3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5D7C3B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D72AF3"/>
    <w:multiLevelType w:val="hybridMultilevel"/>
    <w:tmpl w:val="D1DA5924"/>
    <w:lvl w:ilvl="0" w:tplc="37A65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7E70E1"/>
    <w:multiLevelType w:val="hybridMultilevel"/>
    <w:tmpl w:val="51AE0850"/>
    <w:lvl w:ilvl="0" w:tplc="1D46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9C42F6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E16BB5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CE2984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F16F77"/>
    <w:multiLevelType w:val="hybridMultilevel"/>
    <w:tmpl w:val="D26401FE"/>
    <w:lvl w:ilvl="0" w:tplc="15026F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432615"/>
    <w:multiLevelType w:val="hybridMultilevel"/>
    <w:tmpl w:val="7A327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BD5B3B"/>
    <w:multiLevelType w:val="hybridMultilevel"/>
    <w:tmpl w:val="4C14143C"/>
    <w:lvl w:ilvl="0" w:tplc="0E485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99582E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7B1B04"/>
    <w:multiLevelType w:val="hybridMultilevel"/>
    <w:tmpl w:val="505C4F62"/>
    <w:lvl w:ilvl="0" w:tplc="78E68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526474"/>
    <w:multiLevelType w:val="hybridMultilevel"/>
    <w:tmpl w:val="F7F4070C"/>
    <w:lvl w:ilvl="0" w:tplc="348E73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56465F"/>
    <w:multiLevelType w:val="hybridMultilevel"/>
    <w:tmpl w:val="DC881044"/>
    <w:lvl w:ilvl="0" w:tplc="6BEE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023AA1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1A502F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ED1987"/>
    <w:multiLevelType w:val="hybridMultilevel"/>
    <w:tmpl w:val="F44CC6AA"/>
    <w:lvl w:ilvl="0" w:tplc="F874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6B70D3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F074FA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A72F6"/>
    <w:multiLevelType w:val="hybridMultilevel"/>
    <w:tmpl w:val="437A02B6"/>
    <w:lvl w:ilvl="0" w:tplc="1A7A03D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A8701E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256AA"/>
    <w:multiLevelType w:val="hybridMultilevel"/>
    <w:tmpl w:val="D86C5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475E4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404FD"/>
    <w:multiLevelType w:val="hybridMultilevel"/>
    <w:tmpl w:val="00E49206"/>
    <w:lvl w:ilvl="0" w:tplc="C7D83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F0D2B"/>
    <w:multiLevelType w:val="hybridMultilevel"/>
    <w:tmpl w:val="61963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F79B1"/>
    <w:multiLevelType w:val="hybridMultilevel"/>
    <w:tmpl w:val="8960AC5A"/>
    <w:lvl w:ilvl="0" w:tplc="CAD4C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A59B6"/>
    <w:multiLevelType w:val="hybridMultilevel"/>
    <w:tmpl w:val="E0362B4C"/>
    <w:lvl w:ilvl="0" w:tplc="54362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54AF3"/>
    <w:multiLevelType w:val="hybridMultilevel"/>
    <w:tmpl w:val="2EACF70E"/>
    <w:lvl w:ilvl="0" w:tplc="12F80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66F5D"/>
    <w:multiLevelType w:val="hybridMultilevel"/>
    <w:tmpl w:val="D26401FE"/>
    <w:lvl w:ilvl="0" w:tplc="15026F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10B1D"/>
    <w:multiLevelType w:val="hybridMultilevel"/>
    <w:tmpl w:val="2D64CF0A"/>
    <w:lvl w:ilvl="0" w:tplc="83108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725C9"/>
    <w:multiLevelType w:val="hybridMultilevel"/>
    <w:tmpl w:val="F8AE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F036C"/>
    <w:multiLevelType w:val="hybridMultilevel"/>
    <w:tmpl w:val="ECCE4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C3649"/>
    <w:multiLevelType w:val="hybridMultilevel"/>
    <w:tmpl w:val="8026AA82"/>
    <w:lvl w:ilvl="0" w:tplc="CBD8A5C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"/>
  </w:num>
  <w:num w:numId="3">
    <w:abstractNumId w:val="20"/>
  </w:num>
  <w:num w:numId="4">
    <w:abstractNumId w:val="33"/>
  </w:num>
  <w:num w:numId="5">
    <w:abstractNumId w:val="24"/>
  </w:num>
  <w:num w:numId="6">
    <w:abstractNumId w:val="26"/>
  </w:num>
  <w:num w:numId="7">
    <w:abstractNumId w:val="13"/>
  </w:num>
  <w:num w:numId="8">
    <w:abstractNumId w:val="12"/>
  </w:num>
  <w:num w:numId="9">
    <w:abstractNumId w:val="16"/>
  </w:num>
  <w:num w:numId="10">
    <w:abstractNumId w:val="27"/>
  </w:num>
  <w:num w:numId="11">
    <w:abstractNumId w:val="36"/>
  </w:num>
  <w:num w:numId="12">
    <w:abstractNumId w:val="42"/>
  </w:num>
  <w:num w:numId="13">
    <w:abstractNumId w:val="34"/>
  </w:num>
  <w:num w:numId="14">
    <w:abstractNumId w:val="32"/>
  </w:num>
  <w:num w:numId="15">
    <w:abstractNumId w:val="18"/>
  </w:num>
  <w:num w:numId="16">
    <w:abstractNumId w:val="11"/>
  </w:num>
  <w:num w:numId="17">
    <w:abstractNumId w:val="30"/>
  </w:num>
  <w:num w:numId="18">
    <w:abstractNumId w:val="17"/>
  </w:num>
  <w:num w:numId="19">
    <w:abstractNumId w:val="22"/>
  </w:num>
  <w:num w:numId="20">
    <w:abstractNumId w:val="29"/>
  </w:num>
  <w:num w:numId="21">
    <w:abstractNumId w:val="19"/>
  </w:num>
  <w:num w:numId="22">
    <w:abstractNumId w:val="15"/>
  </w:num>
  <w:num w:numId="23">
    <w:abstractNumId w:val="44"/>
  </w:num>
  <w:num w:numId="24">
    <w:abstractNumId w:val="40"/>
  </w:num>
  <w:num w:numId="25">
    <w:abstractNumId w:val="14"/>
  </w:num>
  <w:num w:numId="26">
    <w:abstractNumId w:val="31"/>
  </w:num>
  <w:num w:numId="27">
    <w:abstractNumId w:val="28"/>
  </w:num>
  <w:num w:numId="28">
    <w:abstractNumId w:val="21"/>
  </w:num>
  <w:num w:numId="29">
    <w:abstractNumId w:val="25"/>
  </w:num>
  <w:num w:numId="30">
    <w:abstractNumId w:val="37"/>
  </w:num>
  <w:num w:numId="31">
    <w:abstractNumId w:val="39"/>
  </w:num>
  <w:num w:numId="32">
    <w:abstractNumId w:val="41"/>
  </w:num>
  <w:num w:numId="33">
    <w:abstractNumId w:val="23"/>
  </w:num>
  <w:num w:numId="34">
    <w:abstractNumId w:val="38"/>
  </w:num>
  <w:num w:numId="35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F"/>
    <w:rsid w:val="000057A3"/>
    <w:rsid w:val="000060CF"/>
    <w:rsid w:val="000071E0"/>
    <w:rsid w:val="00024389"/>
    <w:rsid w:val="000421B5"/>
    <w:rsid w:val="00045444"/>
    <w:rsid w:val="00055B3F"/>
    <w:rsid w:val="00061FAD"/>
    <w:rsid w:val="000625C9"/>
    <w:rsid w:val="00095E3E"/>
    <w:rsid w:val="000B18B4"/>
    <w:rsid w:val="000B638C"/>
    <w:rsid w:val="000C4E24"/>
    <w:rsid w:val="000D44E9"/>
    <w:rsid w:val="000D4599"/>
    <w:rsid w:val="000D4D45"/>
    <w:rsid w:val="000F3B2E"/>
    <w:rsid w:val="000F7FA7"/>
    <w:rsid w:val="00101860"/>
    <w:rsid w:val="00104557"/>
    <w:rsid w:val="00107101"/>
    <w:rsid w:val="00107972"/>
    <w:rsid w:val="00113922"/>
    <w:rsid w:val="00114237"/>
    <w:rsid w:val="00124745"/>
    <w:rsid w:val="00124B79"/>
    <w:rsid w:val="001324F6"/>
    <w:rsid w:val="00144FBA"/>
    <w:rsid w:val="00145DD5"/>
    <w:rsid w:val="0015131D"/>
    <w:rsid w:val="001525B9"/>
    <w:rsid w:val="00161C86"/>
    <w:rsid w:val="001634E2"/>
    <w:rsid w:val="00184597"/>
    <w:rsid w:val="001850A7"/>
    <w:rsid w:val="00194A95"/>
    <w:rsid w:val="001A0A3C"/>
    <w:rsid w:val="001A572F"/>
    <w:rsid w:val="001B23C9"/>
    <w:rsid w:val="001B6564"/>
    <w:rsid w:val="001C63DC"/>
    <w:rsid w:val="001D6893"/>
    <w:rsid w:val="001F7CF9"/>
    <w:rsid w:val="00200675"/>
    <w:rsid w:val="00201724"/>
    <w:rsid w:val="00210A2A"/>
    <w:rsid w:val="00244BB7"/>
    <w:rsid w:val="0025770E"/>
    <w:rsid w:val="00257E89"/>
    <w:rsid w:val="0026490C"/>
    <w:rsid w:val="00285482"/>
    <w:rsid w:val="002A7B96"/>
    <w:rsid w:val="002B5193"/>
    <w:rsid w:val="002C2763"/>
    <w:rsid w:val="002C7664"/>
    <w:rsid w:val="002D1C31"/>
    <w:rsid w:val="002D2D78"/>
    <w:rsid w:val="002E0DD0"/>
    <w:rsid w:val="002E3BF6"/>
    <w:rsid w:val="002F094F"/>
    <w:rsid w:val="0030010B"/>
    <w:rsid w:val="00301420"/>
    <w:rsid w:val="0030299D"/>
    <w:rsid w:val="0030482C"/>
    <w:rsid w:val="00306692"/>
    <w:rsid w:val="003243E3"/>
    <w:rsid w:val="0032666F"/>
    <w:rsid w:val="00332C92"/>
    <w:rsid w:val="003346DC"/>
    <w:rsid w:val="003375B8"/>
    <w:rsid w:val="003512A4"/>
    <w:rsid w:val="003515E4"/>
    <w:rsid w:val="003639D2"/>
    <w:rsid w:val="00381EA9"/>
    <w:rsid w:val="003A3396"/>
    <w:rsid w:val="003B1C4B"/>
    <w:rsid w:val="003B2FA0"/>
    <w:rsid w:val="003E5BDE"/>
    <w:rsid w:val="004074B3"/>
    <w:rsid w:val="004120C8"/>
    <w:rsid w:val="0041690A"/>
    <w:rsid w:val="004205EF"/>
    <w:rsid w:val="00427623"/>
    <w:rsid w:val="004300CE"/>
    <w:rsid w:val="00433478"/>
    <w:rsid w:val="00433C99"/>
    <w:rsid w:val="00436ADD"/>
    <w:rsid w:val="00444BB0"/>
    <w:rsid w:val="00445ACB"/>
    <w:rsid w:val="004607D6"/>
    <w:rsid w:val="00461DBA"/>
    <w:rsid w:val="00462CE7"/>
    <w:rsid w:val="00465B78"/>
    <w:rsid w:val="0046742F"/>
    <w:rsid w:val="00467B96"/>
    <w:rsid w:val="004743F5"/>
    <w:rsid w:val="00486C7B"/>
    <w:rsid w:val="00491DDD"/>
    <w:rsid w:val="004A06BE"/>
    <w:rsid w:val="004A35EB"/>
    <w:rsid w:val="004B7104"/>
    <w:rsid w:val="004C21DC"/>
    <w:rsid w:val="004C38CF"/>
    <w:rsid w:val="004C4AB0"/>
    <w:rsid w:val="004D265B"/>
    <w:rsid w:val="004D419A"/>
    <w:rsid w:val="004D6DE2"/>
    <w:rsid w:val="004F423A"/>
    <w:rsid w:val="005516BB"/>
    <w:rsid w:val="005557E5"/>
    <w:rsid w:val="0055613E"/>
    <w:rsid w:val="0056186B"/>
    <w:rsid w:val="0057501B"/>
    <w:rsid w:val="0057667B"/>
    <w:rsid w:val="00577B4E"/>
    <w:rsid w:val="00597402"/>
    <w:rsid w:val="005A0BA6"/>
    <w:rsid w:val="005B0AE0"/>
    <w:rsid w:val="005B7829"/>
    <w:rsid w:val="005C4D8D"/>
    <w:rsid w:val="005D747D"/>
    <w:rsid w:val="005D7D6A"/>
    <w:rsid w:val="005E32EF"/>
    <w:rsid w:val="005E43A4"/>
    <w:rsid w:val="005F28DB"/>
    <w:rsid w:val="00602898"/>
    <w:rsid w:val="00604C53"/>
    <w:rsid w:val="00613606"/>
    <w:rsid w:val="00622BD3"/>
    <w:rsid w:val="00624B4B"/>
    <w:rsid w:val="0064581B"/>
    <w:rsid w:val="00646F0D"/>
    <w:rsid w:val="00651F72"/>
    <w:rsid w:val="00661264"/>
    <w:rsid w:val="00672A01"/>
    <w:rsid w:val="006762D3"/>
    <w:rsid w:val="00687319"/>
    <w:rsid w:val="006A08A2"/>
    <w:rsid w:val="006A7482"/>
    <w:rsid w:val="006C5587"/>
    <w:rsid w:val="006E53CA"/>
    <w:rsid w:val="006E5772"/>
    <w:rsid w:val="0070182F"/>
    <w:rsid w:val="007020E6"/>
    <w:rsid w:val="007033D5"/>
    <w:rsid w:val="007109AE"/>
    <w:rsid w:val="00714099"/>
    <w:rsid w:val="00724370"/>
    <w:rsid w:val="00724396"/>
    <w:rsid w:val="00732D31"/>
    <w:rsid w:val="00733747"/>
    <w:rsid w:val="00736845"/>
    <w:rsid w:val="00744C7C"/>
    <w:rsid w:val="00746DBF"/>
    <w:rsid w:val="0076460F"/>
    <w:rsid w:val="00774940"/>
    <w:rsid w:val="00776B36"/>
    <w:rsid w:val="00781F9B"/>
    <w:rsid w:val="007853AB"/>
    <w:rsid w:val="00797414"/>
    <w:rsid w:val="007A06EC"/>
    <w:rsid w:val="007B1B57"/>
    <w:rsid w:val="007B25B9"/>
    <w:rsid w:val="007B5CC4"/>
    <w:rsid w:val="007C3C17"/>
    <w:rsid w:val="007C5B7D"/>
    <w:rsid w:val="007D3B80"/>
    <w:rsid w:val="007D75B2"/>
    <w:rsid w:val="007E4D5E"/>
    <w:rsid w:val="007F0BCC"/>
    <w:rsid w:val="007F28F5"/>
    <w:rsid w:val="00800D7B"/>
    <w:rsid w:val="00803923"/>
    <w:rsid w:val="0081063F"/>
    <w:rsid w:val="008205AC"/>
    <w:rsid w:val="00827625"/>
    <w:rsid w:val="008511CF"/>
    <w:rsid w:val="0085606A"/>
    <w:rsid w:val="0086425F"/>
    <w:rsid w:val="00867AD9"/>
    <w:rsid w:val="00867D30"/>
    <w:rsid w:val="0088127F"/>
    <w:rsid w:val="008854BC"/>
    <w:rsid w:val="008922D9"/>
    <w:rsid w:val="008A0957"/>
    <w:rsid w:val="008A62FF"/>
    <w:rsid w:val="008D2168"/>
    <w:rsid w:val="008D30D8"/>
    <w:rsid w:val="008D58DE"/>
    <w:rsid w:val="008E7BE0"/>
    <w:rsid w:val="009259FD"/>
    <w:rsid w:val="00936E1E"/>
    <w:rsid w:val="00941731"/>
    <w:rsid w:val="0094430B"/>
    <w:rsid w:val="00954EED"/>
    <w:rsid w:val="00955FC6"/>
    <w:rsid w:val="00964B0E"/>
    <w:rsid w:val="00966CB0"/>
    <w:rsid w:val="009954D3"/>
    <w:rsid w:val="009A45F8"/>
    <w:rsid w:val="009B2468"/>
    <w:rsid w:val="009B2818"/>
    <w:rsid w:val="009C046D"/>
    <w:rsid w:val="009C2855"/>
    <w:rsid w:val="009C3DE8"/>
    <w:rsid w:val="009C771C"/>
    <w:rsid w:val="009E0CC4"/>
    <w:rsid w:val="009E3F83"/>
    <w:rsid w:val="009F21E6"/>
    <w:rsid w:val="009F2938"/>
    <w:rsid w:val="009F2BC7"/>
    <w:rsid w:val="009F463A"/>
    <w:rsid w:val="009F4B59"/>
    <w:rsid w:val="00A01040"/>
    <w:rsid w:val="00A028DC"/>
    <w:rsid w:val="00A02A4F"/>
    <w:rsid w:val="00A05C29"/>
    <w:rsid w:val="00A07C67"/>
    <w:rsid w:val="00A30D47"/>
    <w:rsid w:val="00A3523A"/>
    <w:rsid w:val="00A7533A"/>
    <w:rsid w:val="00A81396"/>
    <w:rsid w:val="00AA30EE"/>
    <w:rsid w:val="00AA4999"/>
    <w:rsid w:val="00AA71EC"/>
    <w:rsid w:val="00AB6C79"/>
    <w:rsid w:val="00AF2584"/>
    <w:rsid w:val="00B017FD"/>
    <w:rsid w:val="00B13573"/>
    <w:rsid w:val="00B248C5"/>
    <w:rsid w:val="00B3127E"/>
    <w:rsid w:val="00B4054A"/>
    <w:rsid w:val="00B61DE4"/>
    <w:rsid w:val="00B62479"/>
    <w:rsid w:val="00B8649C"/>
    <w:rsid w:val="00B955B7"/>
    <w:rsid w:val="00BB0AE9"/>
    <w:rsid w:val="00BB11CB"/>
    <w:rsid w:val="00BB22E2"/>
    <w:rsid w:val="00BC00AF"/>
    <w:rsid w:val="00BC5285"/>
    <w:rsid w:val="00BC59E3"/>
    <w:rsid w:val="00BF2397"/>
    <w:rsid w:val="00BF46ED"/>
    <w:rsid w:val="00C13452"/>
    <w:rsid w:val="00C21E08"/>
    <w:rsid w:val="00C52389"/>
    <w:rsid w:val="00C55B21"/>
    <w:rsid w:val="00C60399"/>
    <w:rsid w:val="00C62A12"/>
    <w:rsid w:val="00C62A8F"/>
    <w:rsid w:val="00CC093A"/>
    <w:rsid w:val="00CC7904"/>
    <w:rsid w:val="00CE1D17"/>
    <w:rsid w:val="00CF736A"/>
    <w:rsid w:val="00D037DE"/>
    <w:rsid w:val="00D245FB"/>
    <w:rsid w:val="00D3164C"/>
    <w:rsid w:val="00D46ADD"/>
    <w:rsid w:val="00D55D39"/>
    <w:rsid w:val="00D80E7E"/>
    <w:rsid w:val="00D94464"/>
    <w:rsid w:val="00DA5C9D"/>
    <w:rsid w:val="00DA752A"/>
    <w:rsid w:val="00DB21DC"/>
    <w:rsid w:val="00DB36E5"/>
    <w:rsid w:val="00DB768A"/>
    <w:rsid w:val="00DD470E"/>
    <w:rsid w:val="00DE6155"/>
    <w:rsid w:val="00DF2868"/>
    <w:rsid w:val="00DF4E83"/>
    <w:rsid w:val="00E0041D"/>
    <w:rsid w:val="00E03BB7"/>
    <w:rsid w:val="00E164B1"/>
    <w:rsid w:val="00E1739B"/>
    <w:rsid w:val="00E23177"/>
    <w:rsid w:val="00E25090"/>
    <w:rsid w:val="00E25E6F"/>
    <w:rsid w:val="00E3078A"/>
    <w:rsid w:val="00E3101C"/>
    <w:rsid w:val="00E736C4"/>
    <w:rsid w:val="00E80B91"/>
    <w:rsid w:val="00E81621"/>
    <w:rsid w:val="00E81E76"/>
    <w:rsid w:val="00E83A5E"/>
    <w:rsid w:val="00E92208"/>
    <w:rsid w:val="00E95B43"/>
    <w:rsid w:val="00EA3738"/>
    <w:rsid w:val="00EC1949"/>
    <w:rsid w:val="00EC6A66"/>
    <w:rsid w:val="00ED5183"/>
    <w:rsid w:val="00EE3AA8"/>
    <w:rsid w:val="00EE7818"/>
    <w:rsid w:val="00EF2DB0"/>
    <w:rsid w:val="00EF54CD"/>
    <w:rsid w:val="00EF7954"/>
    <w:rsid w:val="00F01A50"/>
    <w:rsid w:val="00F022CF"/>
    <w:rsid w:val="00F03529"/>
    <w:rsid w:val="00F0605C"/>
    <w:rsid w:val="00F166C4"/>
    <w:rsid w:val="00F20A77"/>
    <w:rsid w:val="00F251A1"/>
    <w:rsid w:val="00F32D60"/>
    <w:rsid w:val="00F53531"/>
    <w:rsid w:val="00F612D8"/>
    <w:rsid w:val="00F63770"/>
    <w:rsid w:val="00F67A7E"/>
    <w:rsid w:val="00F774C1"/>
    <w:rsid w:val="00F77E48"/>
    <w:rsid w:val="00F83068"/>
    <w:rsid w:val="00F916D7"/>
    <w:rsid w:val="00F962E0"/>
    <w:rsid w:val="00FA6CAD"/>
    <w:rsid w:val="00FB1263"/>
    <w:rsid w:val="00FB356C"/>
    <w:rsid w:val="00FC0235"/>
    <w:rsid w:val="00FD2522"/>
    <w:rsid w:val="00FE7AFD"/>
    <w:rsid w:val="00FF0257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0DA502-BE99-47D6-8106-A90ABCEE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120C8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lang w:val="x-none"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Nagwek">
    <w:name w:val="header"/>
    <w:basedOn w:val="Normalny"/>
    <w:link w:val="NagwekZnak"/>
    <w:rsid w:val="0088127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88127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88127F"/>
    <w:rPr>
      <w:color w:val="0000FF"/>
      <w:u w:val="single"/>
    </w:rPr>
  </w:style>
  <w:style w:type="table" w:styleId="Tabela-Siatka">
    <w:name w:val="Table Grid"/>
    <w:basedOn w:val="Standardowy"/>
    <w:uiPriority w:val="59"/>
    <w:rsid w:val="00A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qFormat/>
    <w:rsid w:val="00E81E76"/>
    <w:rPr>
      <w:sz w:val="24"/>
      <w:szCs w:val="24"/>
    </w:rPr>
  </w:style>
  <w:style w:type="paragraph" w:styleId="HTML-adres">
    <w:name w:val="HTML Address"/>
    <w:basedOn w:val="Normalny"/>
    <w:link w:val="HTML-adresZnak"/>
    <w:uiPriority w:val="99"/>
    <w:unhideWhenUsed/>
    <w:rsid w:val="00A07C67"/>
    <w:rPr>
      <w:sz w:val="18"/>
      <w:szCs w:val="18"/>
      <w:lang w:val="x-none" w:eastAsia="x-none"/>
    </w:rPr>
  </w:style>
  <w:style w:type="character" w:customStyle="1" w:styleId="HTML-adresZnak">
    <w:name w:val="HTML - adres Znak"/>
    <w:link w:val="HTML-adres"/>
    <w:uiPriority w:val="99"/>
    <w:rsid w:val="00A07C67"/>
    <w:rPr>
      <w:sz w:val="18"/>
      <w:szCs w:val="18"/>
    </w:rPr>
  </w:style>
  <w:style w:type="paragraph" w:customStyle="1" w:styleId="firmaname">
    <w:name w:val="firmaname"/>
    <w:basedOn w:val="Normalny"/>
    <w:rsid w:val="00A07C67"/>
    <w:pPr>
      <w:spacing w:before="100" w:beforeAutospacing="1" w:after="100" w:afterAutospacing="1"/>
    </w:pPr>
    <w:rPr>
      <w:color w:val="214375"/>
      <w:sz w:val="16"/>
      <w:szCs w:val="16"/>
    </w:rPr>
  </w:style>
  <w:style w:type="character" w:customStyle="1" w:styleId="adr">
    <w:name w:val="adr"/>
    <w:basedOn w:val="Domylnaczcionkaakapitu"/>
    <w:rsid w:val="00A07C67"/>
  </w:style>
  <w:style w:type="character" w:customStyle="1" w:styleId="country-name">
    <w:name w:val="country-name"/>
    <w:basedOn w:val="Domylnaczcionkaakapitu"/>
    <w:rsid w:val="00A07C67"/>
  </w:style>
  <w:style w:type="character" w:customStyle="1" w:styleId="street-address">
    <w:name w:val="street-address"/>
    <w:basedOn w:val="Domylnaczcionkaakapitu"/>
    <w:rsid w:val="00A07C67"/>
  </w:style>
  <w:style w:type="character" w:customStyle="1" w:styleId="postal-code">
    <w:name w:val="postal-code"/>
    <w:basedOn w:val="Domylnaczcionkaakapitu"/>
    <w:rsid w:val="00A07C67"/>
  </w:style>
  <w:style w:type="character" w:customStyle="1" w:styleId="region">
    <w:name w:val="region"/>
    <w:basedOn w:val="Domylnaczcionkaakapitu"/>
    <w:rsid w:val="00A07C67"/>
  </w:style>
  <w:style w:type="character" w:customStyle="1" w:styleId="NagwekZnak">
    <w:name w:val="Nagłówek Znak"/>
    <w:link w:val="Nagwek"/>
    <w:rsid w:val="00672A01"/>
    <w:rPr>
      <w:sz w:val="24"/>
      <w:szCs w:val="24"/>
    </w:rPr>
  </w:style>
  <w:style w:type="character" w:customStyle="1" w:styleId="Znakiprzypiswdolnych">
    <w:name w:val="Znaki przypisów dolnych"/>
    <w:rsid w:val="00F83068"/>
    <w:rPr>
      <w:vertAlign w:val="superscript"/>
    </w:rPr>
  </w:style>
  <w:style w:type="character" w:styleId="Odwoanieprzypisudolnego">
    <w:name w:val="footnote reference"/>
    <w:aliases w:val="Footnote Reference Number"/>
    <w:uiPriority w:val="99"/>
    <w:rsid w:val="00F8306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83068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F83068"/>
    <w:rPr>
      <w:lang w:val="x-none" w:eastAsia="ar-SA"/>
    </w:rPr>
  </w:style>
  <w:style w:type="paragraph" w:customStyle="1" w:styleId="Tekstpodstawowywcity21">
    <w:name w:val="Tekst podstawowy wcięty 21"/>
    <w:basedOn w:val="Normalny"/>
    <w:rsid w:val="00F83068"/>
    <w:pPr>
      <w:suppressAutoHyphens/>
      <w:ind w:left="720" w:hanging="360"/>
      <w:jc w:val="both"/>
    </w:pPr>
    <w:rPr>
      <w:lang w:eastAsia="ar-SA"/>
    </w:rPr>
  </w:style>
  <w:style w:type="character" w:styleId="Pogrubienie">
    <w:name w:val="Strong"/>
    <w:uiPriority w:val="22"/>
    <w:qFormat/>
    <w:rsid w:val="00F83068"/>
    <w:rPr>
      <w:b/>
      <w:bCs/>
    </w:rPr>
  </w:style>
  <w:style w:type="character" w:customStyle="1" w:styleId="Nagwek1Znak">
    <w:name w:val="Nagłówek 1 Znak"/>
    <w:link w:val="Nagwek1"/>
    <w:rsid w:val="004120C8"/>
    <w:rPr>
      <w:rFonts w:ascii="Arial" w:hAnsi="Arial" w:cs="Arial"/>
      <w:b/>
      <w:sz w:val="24"/>
      <w:szCs w:val="24"/>
      <w:lang w:eastAsia="ar-SA"/>
    </w:rPr>
  </w:style>
  <w:style w:type="character" w:customStyle="1" w:styleId="WW8Num3z0">
    <w:name w:val="WW8Num3z0"/>
    <w:rsid w:val="004120C8"/>
    <w:rPr>
      <w:sz w:val="16"/>
      <w:szCs w:val="16"/>
    </w:rPr>
  </w:style>
  <w:style w:type="character" w:customStyle="1" w:styleId="WW8Num4z1">
    <w:name w:val="WW8Num4z1"/>
    <w:rsid w:val="004120C8"/>
    <w:rPr>
      <w:b w:val="0"/>
      <w:sz w:val="20"/>
    </w:rPr>
  </w:style>
  <w:style w:type="character" w:customStyle="1" w:styleId="Absatz-Standardschriftart">
    <w:name w:val="Absatz-Standardschriftart"/>
    <w:rsid w:val="004120C8"/>
  </w:style>
  <w:style w:type="character" w:customStyle="1" w:styleId="WW8Num2z0">
    <w:name w:val="WW8Num2z0"/>
    <w:rsid w:val="004120C8"/>
    <w:rPr>
      <w:b w:val="0"/>
    </w:rPr>
  </w:style>
  <w:style w:type="character" w:customStyle="1" w:styleId="WW8Num6z0">
    <w:name w:val="WW8Num6z0"/>
    <w:rsid w:val="004120C8"/>
    <w:rPr>
      <w:rFonts w:ascii="Wingdings" w:hAnsi="Wingdings"/>
    </w:rPr>
  </w:style>
  <w:style w:type="character" w:customStyle="1" w:styleId="WW8Num6z1">
    <w:name w:val="WW8Num6z1"/>
    <w:rsid w:val="004120C8"/>
    <w:rPr>
      <w:rFonts w:ascii="Courier New" w:hAnsi="Courier New" w:cs="Courier New"/>
    </w:rPr>
  </w:style>
  <w:style w:type="character" w:customStyle="1" w:styleId="WW8Num6z3">
    <w:name w:val="WW8Num6z3"/>
    <w:rsid w:val="004120C8"/>
    <w:rPr>
      <w:rFonts w:ascii="Symbol" w:hAnsi="Symbol"/>
    </w:rPr>
  </w:style>
  <w:style w:type="character" w:customStyle="1" w:styleId="WW8Num7z0">
    <w:name w:val="WW8Num7z0"/>
    <w:rsid w:val="004120C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120C8"/>
    <w:rPr>
      <w:rFonts w:ascii="Courier New" w:hAnsi="Courier New"/>
    </w:rPr>
  </w:style>
  <w:style w:type="character" w:customStyle="1" w:styleId="WW8Num7z2">
    <w:name w:val="WW8Num7z2"/>
    <w:rsid w:val="004120C8"/>
    <w:rPr>
      <w:rFonts w:ascii="Wingdings" w:hAnsi="Wingdings"/>
    </w:rPr>
  </w:style>
  <w:style w:type="character" w:customStyle="1" w:styleId="WW8Num7z3">
    <w:name w:val="WW8Num7z3"/>
    <w:rsid w:val="004120C8"/>
    <w:rPr>
      <w:rFonts w:ascii="Symbol" w:hAnsi="Symbol"/>
    </w:rPr>
  </w:style>
  <w:style w:type="character" w:customStyle="1" w:styleId="WW8Num8z0">
    <w:name w:val="WW8Num8z0"/>
    <w:rsid w:val="004120C8"/>
    <w:rPr>
      <w:sz w:val="16"/>
      <w:szCs w:val="16"/>
    </w:rPr>
  </w:style>
  <w:style w:type="character" w:customStyle="1" w:styleId="WW8Num9z0">
    <w:name w:val="WW8Num9z0"/>
    <w:rsid w:val="004120C8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120C8"/>
    <w:rPr>
      <w:rFonts w:ascii="Courier New" w:hAnsi="Courier New"/>
    </w:rPr>
  </w:style>
  <w:style w:type="character" w:customStyle="1" w:styleId="WW8Num9z2">
    <w:name w:val="WW8Num9z2"/>
    <w:rsid w:val="004120C8"/>
    <w:rPr>
      <w:rFonts w:ascii="Wingdings" w:hAnsi="Wingdings"/>
    </w:rPr>
  </w:style>
  <w:style w:type="character" w:customStyle="1" w:styleId="WW8Num9z3">
    <w:name w:val="WW8Num9z3"/>
    <w:rsid w:val="004120C8"/>
    <w:rPr>
      <w:rFonts w:ascii="Symbol" w:hAnsi="Symbol"/>
    </w:rPr>
  </w:style>
  <w:style w:type="character" w:customStyle="1" w:styleId="WW8Num10z1">
    <w:name w:val="WW8Num10z1"/>
    <w:rsid w:val="004120C8"/>
    <w:rPr>
      <w:b w:val="0"/>
      <w:sz w:val="20"/>
    </w:rPr>
  </w:style>
  <w:style w:type="character" w:customStyle="1" w:styleId="WW8Num11z1">
    <w:name w:val="WW8Num11z1"/>
    <w:rsid w:val="004120C8"/>
    <w:rPr>
      <w:b w:val="0"/>
      <w:sz w:val="20"/>
    </w:rPr>
  </w:style>
  <w:style w:type="character" w:customStyle="1" w:styleId="Domylnaczcionkaakapitu1">
    <w:name w:val="Domyślna czcionka akapitu1"/>
    <w:rsid w:val="004120C8"/>
  </w:style>
  <w:style w:type="character" w:styleId="Numerstrony">
    <w:name w:val="page number"/>
    <w:rsid w:val="004120C8"/>
  </w:style>
  <w:style w:type="character" w:customStyle="1" w:styleId="Znakiprzypiswkocowych">
    <w:name w:val="Znaki przypisów końcowych"/>
    <w:rsid w:val="004120C8"/>
    <w:rPr>
      <w:vertAlign w:val="superscript"/>
    </w:rPr>
  </w:style>
  <w:style w:type="character" w:customStyle="1" w:styleId="WW-Znakiprzypiswkocowych">
    <w:name w:val="WW-Znaki przypisów końcowych"/>
    <w:rsid w:val="004120C8"/>
  </w:style>
  <w:style w:type="character" w:styleId="Odwoanieprzypisukocowego">
    <w:name w:val="endnote reference"/>
    <w:rsid w:val="004120C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4120C8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120C8"/>
    <w:pPr>
      <w:suppressAutoHyphens/>
    </w:pPr>
    <w:rPr>
      <w:rFonts w:ascii="Arial" w:hAnsi="Arial"/>
      <w:i/>
      <w:iCs/>
      <w:sz w:val="18"/>
      <w:szCs w:val="18"/>
      <w:lang w:val="x-none" w:eastAsia="ar-SA"/>
    </w:rPr>
  </w:style>
  <w:style w:type="character" w:customStyle="1" w:styleId="TekstpodstawowyZnak">
    <w:name w:val="Tekst podstawowy Znak"/>
    <w:link w:val="Tekstpodstawowy"/>
    <w:rsid w:val="004120C8"/>
    <w:rPr>
      <w:rFonts w:ascii="Arial" w:hAnsi="Arial" w:cs="Arial"/>
      <w:i/>
      <w:iCs/>
      <w:sz w:val="18"/>
      <w:szCs w:val="18"/>
      <w:lang w:eastAsia="ar-SA"/>
    </w:rPr>
  </w:style>
  <w:style w:type="paragraph" w:styleId="Lista">
    <w:name w:val="List"/>
    <w:basedOn w:val="Tekstpodstawowy"/>
    <w:rsid w:val="004120C8"/>
    <w:rPr>
      <w:rFonts w:cs="Tahoma"/>
    </w:rPr>
  </w:style>
  <w:style w:type="paragraph" w:customStyle="1" w:styleId="Podpis1">
    <w:name w:val="Podpis1"/>
    <w:basedOn w:val="Normalny"/>
    <w:rsid w:val="004120C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4120C8"/>
    <w:pPr>
      <w:suppressLineNumbers/>
      <w:suppressAutoHyphens/>
    </w:pPr>
    <w:rPr>
      <w:rFonts w:cs="Tahoma"/>
      <w:lang w:eastAsia="ar-SA"/>
    </w:rPr>
  </w:style>
  <w:style w:type="paragraph" w:customStyle="1" w:styleId="Tekstpodstawowy21">
    <w:name w:val="Tekst podstawowy 21"/>
    <w:basedOn w:val="Normalny"/>
    <w:rsid w:val="004120C8"/>
    <w:pPr>
      <w:suppressAutoHyphens/>
    </w:pPr>
    <w:rPr>
      <w:rFonts w:ascii="Arial" w:hAnsi="Arial" w:cs="Arial"/>
      <w:i/>
      <w:iCs/>
      <w:sz w:val="20"/>
      <w:lang w:eastAsia="ar-SA"/>
    </w:rPr>
  </w:style>
  <w:style w:type="paragraph" w:customStyle="1" w:styleId="Tekstpodstawowy31">
    <w:name w:val="Tekst podstawowy 31"/>
    <w:basedOn w:val="Normalny"/>
    <w:rsid w:val="004120C8"/>
    <w:pPr>
      <w:suppressAutoHyphens/>
    </w:pPr>
    <w:rPr>
      <w:rFonts w:ascii="Arial" w:hAnsi="Arial" w:cs="Arial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4120C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4120C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120C8"/>
  </w:style>
  <w:style w:type="paragraph" w:customStyle="1" w:styleId="Default">
    <w:name w:val="Default"/>
    <w:rsid w:val="004120C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WW8Num23z3">
    <w:name w:val="WW8Num23z3"/>
    <w:rsid w:val="004120C8"/>
    <w:rPr>
      <w:rFonts w:ascii="Symbol" w:hAnsi="Symbo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120C8"/>
    <w:pPr>
      <w:suppressAutoHyphens/>
    </w:pPr>
    <w:rPr>
      <w:sz w:val="20"/>
      <w:szCs w:val="20"/>
      <w:lang w:val="x-none" w:eastAsia="ar-SA"/>
    </w:rPr>
  </w:style>
  <w:style w:type="character" w:customStyle="1" w:styleId="TekstprzypisukocowegoZnak">
    <w:name w:val="Tekst przypisu końcowego Znak"/>
    <w:link w:val="Tekstprzypisukocowego"/>
    <w:uiPriority w:val="99"/>
    <w:rsid w:val="004120C8"/>
    <w:rPr>
      <w:lang w:val="x-none" w:eastAsia="ar-SA"/>
    </w:rPr>
  </w:style>
  <w:style w:type="paragraph" w:styleId="Tekstdymka">
    <w:name w:val="Balloon Text"/>
    <w:basedOn w:val="Normalny"/>
    <w:link w:val="TekstdymkaZnak"/>
    <w:rsid w:val="00161C8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61C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66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61264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character" w:customStyle="1" w:styleId="CytatZnak">
    <w:name w:val="Cytat Znak"/>
    <w:link w:val="Cytat"/>
    <w:uiPriority w:val="29"/>
    <w:rsid w:val="00661264"/>
    <w:rPr>
      <w:rFonts w:ascii="Calibri" w:eastAsia="Calibri" w:hAnsi="Calibri"/>
      <w:i/>
      <w:iCs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1479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3053">
                  <w:marLeft w:val="-13177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CCCCCC"/>
                  </w:divBdr>
                  <w:divsChild>
                    <w:div w:id="552810222">
                      <w:marLeft w:val="0"/>
                      <w:marRight w:val="0"/>
                      <w:marTop w:val="0"/>
                      <w:marBottom w:val="217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249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</vt:lpstr>
    </vt:vector>
  </TitlesOfParts>
  <Company>Procarpathia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</dc:title>
  <dc:subject/>
  <dc:creator>Dominika</dc:creator>
  <cp:keywords/>
  <cp:lastModifiedBy>Martyna Warchulska</cp:lastModifiedBy>
  <cp:revision>2</cp:revision>
  <cp:lastPrinted>2018-12-04T07:05:00Z</cp:lastPrinted>
  <dcterms:created xsi:type="dcterms:W3CDTF">2019-09-20T08:27:00Z</dcterms:created>
  <dcterms:modified xsi:type="dcterms:W3CDTF">2019-09-20T08:27:00Z</dcterms:modified>
</cp:coreProperties>
</file>