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921A10">
      <w:r>
        <w:t>Floating textbox is lost – replaced by CR on following page apparently.</w:t>
      </w:r>
    </w:p>
    <w:p w:rsidR="00000000" w:rsidRDefault="00921A10">
      <w:r>
        <w:rPr>
          <w:noProof/>
          <w:lang w:val="en-GB" w:eastAsia="en-GB"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1783080</wp:posOffset>
                </wp:positionV>
                <wp:extent cx="3235960" cy="153670"/>
                <wp:effectExtent l="0" t="1905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96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21A10">
                            <w:pPr>
                              <w:jc w:val="center"/>
                            </w:pPr>
                            <w:r>
                              <w:t>Moved textbox</w:t>
                            </w:r>
                          </w:p>
                        </w:txbxContent>
                      </wps:txbx>
                      <wps:bodyPr rot="0" vert="horz" wrap="square" lIns="3810" tIns="3810" rIns="3810" bIns="38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0.4pt;width:254.8pt;height:12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" o:allowincell="f" stroked="f">
                <v:textbox inset=".3pt,.3pt,.3pt,.3pt">
                  <w:txbxContent>
                    <w:p w:rsidR="00000000" w:rsidRDefault="00921A10">
                      <w:pPr>
                        <w:jc w:val="center"/>
                      </w:pPr>
                      <w:r>
                        <w:t>Moved textbox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000000" w:rsidRDefault="00921A10">
      <w:pPr>
        <w:pageBreakBefore/>
      </w:pPr>
      <w:r>
        <w:rPr>
          <w:lang w:val="en-US"/>
        </w:rPr>
        <w:lastRenderedPageBreak/>
        <w:t>There</w:t>
      </w:r>
      <w:bookmarkStart w:id="0" w:name="_GoBack"/>
      <w:bookmarkEnd w:id="0"/>
      <w:r>
        <w:rPr>
          <w:lang w:val="en-US"/>
        </w:rPr>
        <w:t xml:space="preserve"> should be no prior carriage return.</w:t>
      </w:r>
    </w:p>
    <w:sectPr w:rsidR="00000000">
      <w:pgSz w:w="8391" w:h="5940" w:orient="landscape"/>
      <w:pgMar w:top="2268" w:right="425" w:bottom="284" w:left="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2.%1"/>
      <w:lvlJc w:val="left"/>
      <w:pPr>
        <w:tabs>
          <w:tab w:val="num" w:pos="454"/>
        </w:tabs>
        <w:ind w:left="454" w:hanging="45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2.3.%1"/>
      <w:lvlJc w:val="left"/>
      <w:pPr>
        <w:tabs>
          <w:tab w:val="num" w:pos="567"/>
        </w:tabs>
        <w:ind w:left="567" w:hanging="567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10"/>
    <w:rsid w:val="0092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 w:cs="Arial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ind w:left="357" w:hanging="357"/>
      <w:outlineLvl w:val="0"/>
    </w:pPr>
    <w:rPr>
      <w:b/>
      <w:kern w:val="2"/>
    </w:rPr>
  </w:style>
  <w:style w:type="paragraph" w:styleId="Heading2">
    <w:name w:val="heading 2"/>
    <w:basedOn w:val="Normal"/>
    <w:next w:val="Normal"/>
    <w:qFormat/>
    <w:pPr>
      <w:keepNext/>
      <w:numPr>
        <w:numId w:val="3"/>
      </w:numPr>
      <w:spacing w:line="360" w:lineRule="auto"/>
      <w:jc w:val="center"/>
      <w:outlineLvl w:val="1"/>
    </w:pPr>
  </w:style>
  <w:style w:type="paragraph" w:styleId="Heading3">
    <w:name w:val="heading 3"/>
    <w:basedOn w:val="Normal"/>
    <w:next w:val="Normal"/>
    <w:qFormat/>
    <w:pPr>
      <w:numPr>
        <w:numId w:val="2"/>
      </w:numPr>
      <w:tabs>
        <w:tab w:val="left" w:pos="737"/>
      </w:tabs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4"/>
      </w:numPr>
      <w:spacing w:before="240" w:after="120" w:line="360" w:lineRule="auto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2268"/>
      </w:tabs>
      <w:ind w:right="222"/>
      <w:outlineLvl w:val="7"/>
    </w:pPr>
    <w:rPr>
      <w:b/>
      <w:sz w:val="14"/>
    </w:rPr>
  </w:style>
  <w:style w:type="paragraph" w:styleId="Heading9">
    <w:name w:val="heading 9"/>
    <w:basedOn w:val="Normal"/>
    <w:next w:val="Normal"/>
    <w:qFormat/>
    <w:pPr>
      <w:keepNext/>
      <w:ind w:left="205"/>
      <w:outlineLvl w:val="8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Arial" w:hAnsi="Arial" w:cs="Arial" w:hint="default"/>
      <w:b w:val="0"/>
      <w:i w:val="0"/>
      <w:sz w:val="20"/>
    </w:rPr>
  </w:style>
  <w:style w:type="character" w:customStyle="1" w:styleId="WW8Num1z0">
    <w:name w:val="WW8Num1z0"/>
    <w:rPr>
      <w:rFonts w:ascii="Symbol" w:hAnsi="Symbol" w:cs="Symbol" w:hint="default"/>
      <w:sz w:val="12"/>
    </w:rPr>
  </w:style>
  <w:style w:type="character" w:customStyle="1" w:styleId="WW8Num4z0">
    <w:name w:val="WW8Num4z0"/>
    <w:rPr>
      <w:rFonts w:ascii="Symbol" w:hAnsi="Symbol" w:cs="Symbol" w:hint="default"/>
      <w:sz w:val="16"/>
    </w:rPr>
  </w:style>
  <w:style w:type="character" w:customStyle="1" w:styleId="WW8Num5z0">
    <w:name w:val="WW8Num5z0"/>
    <w:rPr>
      <w:rFonts w:ascii="Symbol" w:hAnsi="Symbol" w:cs="Symbol" w:hint="default"/>
      <w:sz w:val="12"/>
    </w:rPr>
  </w:style>
  <w:style w:type="character" w:customStyle="1" w:styleId="WW8Num7z0">
    <w:name w:val="WW8Num7z0"/>
    <w:rPr>
      <w:rFonts w:ascii="Symbol" w:hAnsi="Symbol" w:cs="Symbol" w:hint="default"/>
      <w:sz w:val="12"/>
    </w:rPr>
  </w:style>
  <w:style w:type="character" w:customStyle="1" w:styleId="WW8Num9z0">
    <w:name w:val="WW8Num9z0"/>
    <w:rPr>
      <w:rFonts w:ascii="Symbol" w:hAnsi="Symbol" w:cs="Symbol" w:hint="default"/>
      <w:sz w:val="12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sz w:val="16"/>
    </w:rPr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Times New Roman" w:eastAsia="DejaVu Sans" w:hAnsi="Times New Roman" w:cs="FreeSans"/>
      <w:sz w:val="28"/>
      <w:szCs w:val="28"/>
    </w:rPr>
  </w:style>
  <w:style w:type="paragraph" w:styleId="BodyText">
    <w:name w:val="Body Text"/>
    <w:basedOn w:val="Normal"/>
    <w:rPr>
      <w:b/>
      <w:sz w:val="14"/>
    </w:rPr>
  </w:style>
  <w:style w:type="paragraph" w:styleId="List">
    <w:name w:val="List"/>
    <w:basedOn w:val="BodyText"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hAnsi="Times New Roman" w:cs="FreeSans"/>
    </w:rPr>
  </w:style>
  <w:style w:type="paragraph" w:customStyle="1" w:styleId="Textkrper3">
    <w:name w:val="Textkörper 3"/>
    <w:basedOn w:val="Normal"/>
    <w:pPr>
      <w:spacing w:line="360" w:lineRule="auto"/>
      <w:jc w:val="left"/>
    </w:pPr>
  </w:style>
  <w:style w:type="paragraph" w:customStyle="1" w:styleId="Textkrper2">
    <w:name w:val="Textkörper 2"/>
    <w:basedOn w:val="Normal"/>
    <w:pPr>
      <w:spacing w:before="120"/>
      <w:jc w:val="center"/>
    </w:pPr>
    <w:rPr>
      <w:b/>
    </w:rPr>
  </w:style>
  <w:style w:type="paragraph" w:styleId="BodyText2">
    <w:name w:val="Body Text 2"/>
    <w:basedOn w:val="Normal"/>
    <w:pPr>
      <w:jc w:val="left"/>
    </w:pPr>
    <w:rPr>
      <w:rFonts w:ascii="Times New Roman" w:hAnsi="Times New Roman" w:cs="Times New Roman"/>
      <w:sz w:val="16"/>
    </w:rPr>
  </w:style>
  <w:style w:type="paragraph" w:customStyle="1" w:styleId="Dokumentstruktur">
    <w:name w:val="Dokumentstruktur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 w:cs="Arial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ind w:left="357" w:hanging="357"/>
      <w:outlineLvl w:val="0"/>
    </w:pPr>
    <w:rPr>
      <w:b/>
      <w:kern w:val="2"/>
    </w:rPr>
  </w:style>
  <w:style w:type="paragraph" w:styleId="Heading2">
    <w:name w:val="heading 2"/>
    <w:basedOn w:val="Normal"/>
    <w:next w:val="Normal"/>
    <w:qFormat/>
    <w:pPr>
      <w:keepNext/>
      <w:numPr>
        <w:numId w:val="3"/>
      </w:numPr>
      <w:spacing w:line="360" w:lineRule="auto"/>
      <w:jc w:val="center"/>
      <w:outlineLvl w:val="1"/>
    </w:pPr>
  </w:style>
  <w:style w:type="paragraph" w:styleId="Heading3">
    <w:name w:val="heading 3"/>
    <w:basedOn w:val="Normal"/>
    <w:next w:val="Normal"/>
    <w:qFormat/>
    <w:pPr>
      <w:numPr>
        <w:numId w:val="2"/>
      </w:numPr>
      <w:tabs>
        <w:tab w:val="left" w:pos="737"/>
      </w:tabs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4"/>
      </w:numPr>
      <w:spacing w:before="240" w:after="120" w:line="360" w:lineRule="auto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2268"/>
      </w:tabs>
      <w:ind w:right="222"/>
      <w:outlineLvl w:val="7"/>
    </w:pPr>
    <w:rPr>
      <w:b/>
      <w:sz w:val="14"/>
    </w:rPr>
  </w:style>
  <w:style w:type="paragraph" w:styleId="Heading9">
    <w:name w:val="heading 9"/>
    <w:basedOn w:val="Normal"/>
    <w:next w:val="Normal"/>
    <w:qFormat/>
    <w:pPr>
      <w:keepNext/>
      <w:ind w:left="205"/>
      <w:outlineLvl w:val="8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Arial" w:hAnsi="Arial" w:cs="Arial" w:hint="default"/>
      <w:b w:val="0"/>
      <w:i w:val="0"/>
      <w:sz w:val="20"/>
    </w:rPr>
  </w:style>
  <w:style w:type="character" w:customStyle="1" w:styleId="WW8Num1z0">
    <w:name w:val="WW8Num1z0"/>
    <w:rPr>
      <w:rFonts w:ascii="Symbol" w:hAnsi="Symbol" w:cs="Symbol" w:hint="default"/>
      <w:sz w:val="12"/>
    </w:rPr>
  </w:style>
  <w:style w:type="character" w:customStyle="1" w:styleId="WW8Num4z0">
    <w:name w:val="WW8Num4z0"/>
    <w:rPr>
      <w:rFonts w:ascii="Symbol" w:hAnsi="Symbol" w:cs="Symbol" w:hint="default"/>
      <w:sz w:val="16"/>
    </w:rPr>
  </w:style>
  <w:style w:type="character" w:customStyle="1" w:styleId="WW8Num5z0">
    <w:name w:val="WW8Num5z0"/>
    <w:rPr>
      <w:rFonts w:ascii="Symbol" w:hAnsi="Symbol" w:cs="Symbol" w:hint="default"/>
      <w:sz w:val="12"/>
    </w:rPr>
  </w:style>
  <w:style w:type="character" w:customStyle="1" w:styleId="WW8Num7z0">
    <w:name w:val="WW8Num7z0"/>
    <w:rPr>
      <w:rFonts w:ascii="Symbol" w:hAnsi="Symbol" w:cs="Symbol" w:hint="default"/>
      <w:sz w:val="12"/>
    </w:rPr>
  </w:style>
  <w:style w:type="character" w:customStyle="1" w:styleId="WW8Num9z0">
    <w:name w:val="WW8Num9z0"/>
    <w:rPr>
      <w:rFonts w:ascii="Symbol" w:hAnsi="Symbol" w:cs="Symbol" w:hint="default"/>
      <w:sz w:val="12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sz w:val="16"/>
    </w:rPr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Times New Roman" w:eastAsia="DejaVu Sans" w:hAnsi="Times New Roman" w:cs="FreeSans"/>
      <w:sz w:val="28"/>
      <w:szCs w:val="28"/>
    </w:rPr>
  </w:style>
  <w:style w:type="paragraph" w:styleId="BodyText">
    <w:name w:val="Body Text"/>
    <w:basedOn w:val="Normal"/>
    <w:rPr>
      <w:b/>
      <w:sz w:val="14"/>
    </w:rPr>
  </w:style>
  <w:style w:type="paragraph" w:styleId="List">
    <w:name w:val="List"/>
    <w:basedOn w:val="BodyText"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hAnsi="Times New Roman" w:cs="FreeSans"/>
    </w:rPr>
  </w:style>
  <w:style w:type="paragraph" w:customStyle="1" w:styleId="Textkrper3">
    <w:name w:val="Textkörper 3"/>
    <w:basedOn w:val="Normal"/>
    <w:pPr>
      <w:spacing w:line="360" w:lineRule="auto"/>
      <w:jc w:val="left"/>
    </w:pPr>
  </w:style>
  <w:style w:type="paragraph" w:customStyle="1" w:styleId="Textkrper2">
    <w:name w:val="Textkörper 2"/>
    <w:basedOn w:val="Normal"/>
    <w:pPr>
      <w:spacing w:before="120"/>
      <w:jc w:val="center"/>
    </w:pPr>
    <w:rPr>
      <w:b/>
    </w:rPr>
  </w:style>
  <w:style w:type="paragraph" w:styleId="BodyText2">
    <w:name w:val="Body Text 2"/>
    <w:basedOn w:val="Normal"/>
    <w:pPr>
      <w:jc w:val="left"/>
    </w:pPr>
    <w:rPr>
      <w:rFonts w:ascii="Times New Roman" w:hAnsi="Times New Roman" w:cs="Times New Roman"/>
      <w:sz w:val="16"/>
    </w:rPr>
  </w:style>
  <w:style w:type="paragraph" w:customStyle="1" w:styleId="Dokumentstruktur">
    <w:name w:val="Dokumentstruktur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form01</vt:lpstr>
    </vt:vector>
  </TitlesOfParts>
  <Company>TSC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form01</dc:title>
  <dc:subject/>
  <dc:creator>Simone Wilde</dc:creator>
  <cp:keywords/>
  <cp:lastModifiedBy>JLAutoBuild</cp:lastModifiedBy>
  <cp:revision>2</cp:revision>
  <cp:lastPrinted>2011-12-28T13:04:00Z</cp:lastPrinted>
  <dcterms:created xsi:type="dcterms:W3CDTF">2025-06-24T16:41:00Z</dcterms:created>
  <dcterms:modified xsi:type="dcterms:W3CDTF">2025-06-24T16:41:00Z</dcterms:modified>
</cp:coreProperties>
</file>