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724" w:rsidRDefault="001007E6" w:rsidP="00EC4724">
      <w:pPr>
        <w:pStyle w:val="Cmsor3"/>
      </w:pPr>
      <w:bookmarkStart w:id="0" w:name="_Toc89265456"/>
      <w:bookmarkStart w:id="1" w:name="_Toc74556813"/>
      <w:r>
        <w:t>Cálculo de probabilidad,</w:t>
      </w:r>
      <w:r w:rsidR="00EC4724">
        <w:t xml:space="preserve"> formato de representación</w:t>
      </w:r>
      <w:r>
        <w:t xml:space="preserve"> y frecuencias naturales</w:t>
      </w:r>
      <w:bookmarkEnd w:id="0"/>
    </w:p>
    <w:p w:rsidR="009E0548" w:rsidRDefault="009E0548" w:rsidP="00EC4724">
      <w:pPr>
        <w:jc w:val="center"/>
        <w:rPr>
          <w:sz w:val="16"/>
        </w:rPr>
      </w:pPr>
    </w:p>
    <w:p w:rsidR="00EC4724" w:rsidRPr="002D55A1" w:rsidRDefault="0067756D" w:rsidP="00EC4724">
      <w:pPr>
        <w:jc w:val="center"/>
        <w:rPr>
          <w:color w:val="000000"/>
        </w:rPr>
      </w:pPr>
      <w:r>
        <w:rPr>
          <w:sz w:val="16"/>
        </w:rPr>
        <w:t>Cuadro 2</w:t>
      </w:r>
      <w:r w:rsidR="00EC4724" w:rsidRPr="004F1CAF">
        <w:rPr>
          <w:sz w:val="16"/>
        </w:rPr>
        <w:t xml:space="preserve">. </w:t>
      </w:r>
      <w:r w:rsidR="00EC4724">
        <w:rPr>
          <w:sz w:val="16"/>
        </w:rPr>
        <w:t>Ejemplo del m</w:t>
      </w:r>
      <w:r w:rsidR="00EC4724" w:rsidRPr="004F1CAF">
        <w:rPr>
          <w:sz w:val="16"/>
        </w:rPr>
        <w:t>aterial experimental clásico usado por Gigerenzer y Hoffrage</w:t>
      </w:r>
      <w:r w:rsidR="002C3F00">
        <w:rPr>
          <w:sz w:val="16"/>
        </w:rPr>
        <w:t>,</w:t>
      </w:r>
      <w:r w:rsidR="00EC4724" w:rsidRPr="004F1CAF">
        <w:rPr>
          <w:sz w:val="16"/>
        </w:rPr>
        <w:t xml:space="preserve"> 1995.</w:t>
      </w:r>
    </w:p>
    <w:p w:rsidR="00EC4724" w:rsidRDefault="00325DD6" w:rsidP="00EC4724">
      <w:pPr>
        <w:pStyle w:val="Tesis"/>
        <w:ind w:firstLine="0"/>
      </w:pPr>
      <w:r>
        <w:pict>
          <v:shapetype id="_x0000_t202" coordsize="21600,21600" o:spt="202" path="m,l,21600r21600,l21600,xe">
            <v:stroke joinstyle="miter"/>
            <v:path gradientshapeok="t" o:connecttype="rect"/>
          </v:shapetype>
          <v:shape id="_x0000_s1026" type="#_x0000_t202" style="width:426.65pt;height:296.3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026" inset=",7.2pt,,7.2pt">
              <w:txbxContent>
                <w:p w:rsidR="003644BD" w:rsidRPr="00222380" w:rsidRDefault="003644BD" w:rsidP="00222380">
                  <w:r w:rsidRPr="00222380">
                    <w:t>1) Probabilidad Estándar</w:t>
                  </w:r>
                </w:p>
                <w:p w:rsidR="003644BD" w:rsidRPr="00222380" w:rsidRDefault="003644BD" w:rsidP="00222380"/>
                <w:p w:rsidR="003644BD" w:rsidRPr="00222380" w:rsidRDefault="003644BD" w:rsidP="00222380">
                  <w:r w:rsidRPr="00222380">
                    <w:t>La probabilidad de cáncer de mama es de un 1% para mujeres de 40 años que participan en un chequ</w:t>
                  </w:r>
                  <w:bookmarkStart w:id="2" w:name="_GoBack"/>
                  <w:bookmarkEnd w:id="2"/>
                  <w:r w:rsidRPr="00222380">
                    <w:t>eo rutinario.</w:t>
                  </w:r>
                </w:p>
                <w:p w:rsidR="003644BD" w:rsidRPr="00222380" w:rsidRDefault="003644BD" w:rsidP="00222380"/>
                <w:p w:rsidR="003644BD" w:rsidRPr="00222380" w:rsidRDefault="003644BD" w:rsidP="00222380">
                  <w:r w:rsidRPr="00222380">
                    <w:t>Si una mujer tiene cáncer de mama, la probabilidad de que la mamografía dé positivo es de un 80%. Si una mujer no tiene cáncer de mama, la probabilidad de que la mamografía también dé positivo es de un 9,6%.</w:t>
                  </w:r>
                </w:p>
                <w:p w:rsidR="003644BD" w:rsidRPr="00222380" w:rsidRDefault="003644BD" w:rsidP="00222380"/>
                <w:p w:rsidR="003644BD" w:rsidRPr="00222380" w:rsidRDefault="003644BD" w:rsidP="00222380">
                  <w:r w:rsidRPr="00222380">
                    <w:t>Una mujer de este grupo de edad da positivo en una mamografía en un chequeo rutinario. ¿Cuál es la probabilidad de que ella tenga realmente cáncer de mama? ____%</w:t>
                  </w:r>
                </w:p>
                <w:p w:rsidR="003644BD" w:rsidRPr="00222380" w:rsidRDefault="003644BD" w:rsidP="00222380"/>
                <w:p w:rsidR="003644BD" w:rsidRPr="00222380" w:rsidRDefault="003644BD" w:rsidP="00222380"/>
                <w:p w:rsidR="003644BD" w:rsidRPr="00222380" w:rsidRDefault="003644BD" w:rsidP="00222380">
                  <w:r w:rsidRPr="00222380">
                    <w:t>2) Frecuencias Naturales</w:t>
                  </w:r>
                </w:p>
                <w:p w:rsidR="003644BD" w:rsidRPr="00222380" w:rsidRDefault="003644BD" w:rsidP="00222380"/>
                <w:p w:rsidR="003644BD" w:rsidRPr="00222380" w:rsidRDefault="003644BD" w:rsidP="00222380">
                  <w:r w:rsidRPr="00222380">
                    <w:t>Diez de cada 1000 mujeres de 40 años que participan en chequeos rutinarios tienen cáncer de mama.</w:t>
                  </w:r>
                </w:p>
                <w:p w:rsidR="003644BD" w:rsidRPr="00222380" w:rsidRDefault="003644BD" w:rsidP="00222380"/>
                <w:p w:rsidR="003644BD" w:rsidRPr="00222380" w:rsidRDefault="003644BD" w:rsidP="00222380">
                  <w:r w:rsidRPr="00222380">
                    <w:t>Ocho de cada 10 mujeres con cáncer de mama darán positivo en una mamografía. De cada 990 mujeres sin cáncer de mama hay también 95 que darán positivo en una mamografía.</w:t>
                  </w:r>
                </w:p>
                <w:p w:rsidR="003644BD" w:rsidRPr="00222380" w:rsidRDefault="003644BD" w:rsidP="00222380"/>
                <w:p w:rsidR="003644BD" w:rsidRPr="00222380" w:rsidRDefault="003644BD" w:rsidP="00222380">
                  <w:r w:rsidRPr="00222380">
                    <w:t>Aquí está una nueva muestra representativa de mujeres de 40 años que han dado positivo en una mamografía en chequeos rutinarios. ¿Cuántas de estas mujeres esperas que tengan realmente cáncer de mama? ____ de ____</w:t>
                  </w:r>
                </w:p>
              </w:txbxContent>
            </v:textbox>
            <w10:wrap type="none"/>
            <w10:anchorlock/>
          </v:shape>
        </w:pict>
      </w:r>
      <w:bookmarkEnd w:id="1"/>
    </w:p>
    <w:sectPr w:rsidR="00EC4724" w:rsidSect="00C825A1">
      <w:footerReference w:type="default" r:id="rId8"/>
      <w:type w:val="continuous"/>
      <w:pgSz w:w="12240" w:h="15840"/>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DD6" w:rsidRDefault="00325DD6" w:rsidP="00E96521">
      <w:r>
        <w:separator/>
      </w:r>
    </w:p>
  </w:endnote>
  <w:endnote w:type="continuationSeparator" w:id="0">
    <w:p w:rsidR="00325DD6" w:rsidRDefault="00325DD6" w:rsidP="00E9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ヒラギノ角ゴ Pro W3">
    <w:altName w:val="ヒラギノ角ゴ Pro W3"/>
    <w:charset w:val="4E"/>
    <w:family w:val="auto"/>
    <w:pitch w:val="variable"/>
    <w:sig w:usb0="00000001" w:usb1="00000000" w:usb2="01000407" w:usb3="00000000" w:csb0="00020000" w:csb1="00000000"/>
  </w:font>
  <w:font w:name="Nimbus Sans L">
    <w:altName w:val="Arial"/>
    <w:charset w:val="00"/>
    <w:family w:val="swiss"/>
    <w:pitch w:val="variable"/>
  </w:font>
  <w:font w:name="HG Mincho Light J">
    <w:altName w:val="Times New Roman"/>
    <w:charset w:val="00"/>
    <w:family w:val="auto"/>
    <w:pitch w:val="variable"/>
  </w:font>
  <w:font w:name="Nimbus Roman No9 L">
    <w:altName w:val="Times New Roman"/>
    <w:charset w:val="00"/>
    <w:family w:val="roman"/>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DE1642" w:rsidP="009C1259">
    <w:pPr>
      <w:pStyle w:val="llb"/>
      <w:framePr w:wrap="around" w:vAnchor="text" w:hAnchor="page" w:xAlign="center" w:y="-73"/>
      <w:rPr>
        <w:rStyle w:val="Oldalszm"/>
      </w:rPr>
    </w:pPr>
    <w:r>
      <w:rPr>
        <w:rStyle w:val="Oldalszm"/>
      </w:rPr>
      <w:fldChar w:fldCharType="begin"/>
    </w:r>
    <w:r w:rsidR="003644BD">
      <w:rPr>
        <w:rStyle w:val="Oldalszm"/>
      </w:rPr>
      <w:instrText xml:space="preserve">PAGE  </w:instrText>
    </w:r>
    <w:r>
      <w:rPr>
        <w:rStyle w:val="Oldalszm"/>
      </w:rPr>
      <w:fldChar w:fldCharType="separate"/>
    </w:r>
    <w:r w:rsidR="00A05862">
      <w:rPr>
        <w:rStyle w:val="Oldalszm"/>
        <w:noProof/>
      </w:rPr>
      <w:t>70</w:t>
    </w:r>
    <w:r>
      <w:rPr>
        <w:rStyle w:val="Oldalszm"/>
      </w:rPr>
      <w:fldChar w:fldCharType="end"/>
    </w:r>
  </w:p>
  <w:p w:rsidR="003644BD" w:rsidRDefault="003644BD" w:rsidP="0093155A">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DD6" w:rsidRDefault="00325DD6" w:rsidP="00E96521">
      <w:r>
        <w:separator/>
      </w:r>
    </w:p>
  </w:footnote>
  <w:footnote w:type="continuationSeparator" w:id="0">
    <w:p w:rsidR="00325DD6" w:rsidRDefault="00325DD6" w:rsidP="00E96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96869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F8C88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8C98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358B2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B3E4E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BD86AE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886DD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A9A25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085E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7A227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804C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2"/>
    <w:multiLevelType w:val="singleLevel"/>
    <w:tmpl w:val="00000002"/>
    <w:name w:val="WW8Num4"/>
    <w:lvl w:ilvl="0">
      <w:start w:val="1"/>
      <w:numFmt w:val="decimal"/>
      <w:lvlText w:val="%1."/>
      <w:lvlJc w:val="left"/>
      <w:pPr>
        <w:tabs>
          <w:tab w:val="num" w:pos="1065"/>
        </w:tabs>
        <w:ind w:left="1065" w:hanging="360"/>
      </w:pPr>
    </w:lvl>
  </w:abstractNum>
  <w:abstractNum w:abstractNumId="1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61163E6"/>
    <w:multiLevelType w:val="hybridMultilevel"/>
    <w:tmpl w:val="59883A6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99832FC"/>
    <w:multiLevelType w:val="hybridMultilevel"/>
    <w:tmpl w:val="689EF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AF5310"/>
    <w:multiLevelType w:val="hybridMultilevel"/>
    <w:tmpl w:val="BB10C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D80782"/>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702B8B"/>
    <w:multiLevelType w:val="hybridMultilevel"/>
    <w:tmpl w:val="5A5E2F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C23214"/>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B50173"/>
    <w:multiLevelType w:val="hybridMultilevel"/>
    <w:tmpl w:val="84BA4FC0"/>
    <w:lvl w:ilvl="0" w:tplc="3FA27E14">
      <w:start w:val="2"/>
      <w:numFmt w:val="decimal"/>
      <w:lvlText w:val="%1."/>
      <w:lvlJc w:val="left"/>
      <w:pPr>
        <w:tabs>
          <w:tab w:val="num" w:pos="1065"/>
        </w:tabs>
        <w:ind w:left="1065" w:hanging="360"/>
      </w:pPr>
      <w:rPr>
        <w:rFonts w:hint="default"/>
      </w:rPr>
    </w:lvl>
    <w:lvl w:ilvl="1" w:tplc="00190409">
      <w:start w:val="1"/>
      <w:numFmt w:val="lowerLetter"/>
      <w:lvlText w:val="%2."/>
      <w:lvlJc w:val="left"/>
      <w:pPr>
        <w:tabs>
          <w:tab w:val="num" w:pos="1785"/>
        </w:tabs>
        <w:ind w:left="1785" w:hanging="360"/>
      </w:pPr>
    </w:lvl>
    <w:lvl w:ilvl="2" w:tplc="001B0409">
      <w:start w:val="1"/>
      <w:numFmt w:val="lowerRoman"/>
      <w:lvlText w:val="%3."/>
      <w:lvlJc w:val="right"/>
      <w:pPr>
        <w:tabs>
          <w:tab w:val="num" w:pos="2505"/>
        </w:tabs>
        <w:ind w:left="2505" w:hanging="180"/>
      </w:pPr>
    </w:lvl>
    <w:lvl w:ilvl="3" w:tplc="000F0409">
      <w:start w:val="1"/>
      <w:numFmt w:val="decimal"/>
      <w:lvlText w:val="%4."/>
      <w:lvlJc w:val="left"/>
      <w:pPr>
        <w:tabs>
          <w:tab w:val="num" w:pos="3225"/>
        </w:tabs>
        <w:ind w:left="3225" w:hanging="360"/>
      </w:pPr>
    </w:lvl>
    <w:lvl w:ilvl="4" w:tplc="00190409">
      <w:start w:val="1"/>
      <w:numFmt w:val="lowerLetter"/>
      <w:lvlText w:val="%5."/>
      <w:lvlJc w:val="left"/>
      <w:pPr>
        <w:tabs>
          <w:tab w:val="num" w:pos="3945"/>
        </w:tabs>
        <w:ind w:left="3945" w:hanging="360"/>
      </w:pPr>
    </w:lvl>
    <w:lvl w:ilvl="5" w:tplc="001B0409">
      <w:start w:val="1"/>
      <w:numFmt w:val="lowerRoman"/>
      <w:lvlText w:val="%6."/>
      <w:lvlJc w:val="right"/>
      <w:pPr>
        <w:tabs>
          <w:tab w:val="num" w:pos="4665"/>
        </w:tabs>
        <w:ind w:left="4665" w:hanging="180"/>
      </w:pPr>
    </w:lvl>
    <w:lvl w:ilvl="6" w:tplc="000F0409">
      <w:start w:val="1"/>
      <w:numFmt w:val="decimal"/>
      <w:lvlText w:val="%7."/>
      <w:lvlJc w:val="left"/>
      <w:pPr>
        <w:tabs>
          <w:tab w:val="num" w:pos="5385"/>
        </w:tabs>
        <w:ind w:left="5385" w:hanging="360"/>
      </w:pPr>
    </w:lvl>
    <w:lvl w:ilvl="7" w:tplc="00190409">
      <w:start w:val="1"/>
      <w:numFmt w:val="lowerLetter"/>
      <w:lvlText w:val="%8."/>
      <w:lvlJc w:val="left"/>
      <w:pPr>
        <w:tabs>
          <w:tab w:val="num" w:pos="6105"/>
        </w:tabs>
        <w:ind w:left="6105" w:hanging="360"/>
      </w:pPr>
    </w:lvl>
    <w:lvl w:ilvl="8" w:tplc="001B0409">
      <w:start w:val="1"/>
      <w:numFmt w:val="lowerRoman"/>
      <w:lvlText w:val="%9."/>
      <w:lvlJc w:val="right"/>
      <w:pPr>
        <w:tabs>
          <w:tab w:val="num" w:pos="6825"/>
        </w:tabs>
        <w:ind w:left="6825" w:hanging="180"/>
      </w:pPr>
    </w:lvl>
  </w:abstractNum>
  <w:abstractNum w:abstractNumId="21" w15:restartNumberingAfterBreak="0">
    <w:nsid w:val="19FC169B"/>
    <w:multiLevelType w:val="hybridMultilevel"/>
    <w:tmpl w:val="15EC4A44"/>
    <w:lvl w:ilvl="0" w:tplc="6922D7D2">
      <w:start w:val="1"/>
      <w:numFmt w:val="decimal"/>
      <w:lvlText w:val="%1)"/>
      <w:lvlJc w:val="left"/>
      <w:pPr>
        <w:ind w:left="1749" w:hanging="10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28690471"/>
    <w:multiLevelType w:val="hybridMultilevel"/>
    <w:tmpl w:val="72BAA3A8"/>
    <w:lvl w:ilvl="0" w:tplc="4F942D40">
      <w:start w:val="1"/>
      <w:numFmt w:val="lowerLetter"/>
      <w:lvlText w:val="%1)"/>
      <w:lvlJc w:val="left"/>
      <w:pPr>
        <w:tabs>
          <w:tab w:val="num" w:pos="1140"/>
        </w:tabs>
        <w:ind w:left="1140" w:hanging="42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3" w15:restartNumberingAfterBreak="0">
    <w:nsid w:val="2F116CA8"/>
    <w:multiLevelType w:val="hybridMultilevel"/>
    <w:tmpl w:val="41502C5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F464EF3"/>
    <w:multiLevelType w:val="multilevel"/>
    <w:tmpl w:val="216C9F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7B5CDF"/>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33E46A23"/>
    <w:multiLevelType w:val="hybridMultilevel"/>
    <w:tmpl w:val="A4FE12D4"/>
    <w:lvl w:ilvl="0" w:tplc="E40AE5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78D6287"/>
    <w:multiLevelType w:val="multilevel"/>
    <w:tmpl w:val="6340F6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2D656C1"/>
    <w:multiLevelType w:val="multilevel"/>
    <w:tmpl w:val="00CCFC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524CAB"/>
    <w:multiLevelType w:val="hybridMultilevel"/>
    <w:tmpl w:val="D32864AE"/>
    <w:lvl w:ilvl="0" w:tplc="83A432A0">
      <w:numFmt w:val="decimal"/>
      <w:lvlText w:val="%1."/>
      <w:lvlJc w:val="left"/>
      <w:pPr>
        <w:tabs>
          <w:tab w:val="num" w:pos="1065"/>
        </w:tabs>
        <w:ind w:left="1065" w:hanging="360"/>
      </w:pPr>
      <w:rPr>
        <w:rFonts w:hint="default"/>
        <w:b/>
      </w:rPr>
    </w:lvl>
    <w:lvl w:ilvl="1" w:tplc="00190409" w:tentative="1">
      <w:start w:val="1"/>
      <w:numFmt w:val="lowerLetter"/>
      <w:lvlText w:val="%2."/>
      <w:lvlJc w:val="left"/>
      <w:pPr>
        <w:tabs>
          <w:tab w:val="num" w:pos="1785"/>
        </w:tabs>
        <w:ind w:left="1785" w:hanging="360"/>
      </w:pPr>
    </w:lvl>
    <w:lvl w:ilvl="2" w:tplc="001B0409" w:tentative="1">
      <w:start w:val="1"/>
      <w:numFmt w:val="lowerRoman"/>
      <w:lvlText w:val="%3."/>
      <w:lvlJc w:val="right"/>
      <w:pPr>
        <w:tabs>
          <w:tab w:val="num" w:pos="2505"/>
        </w:tabs>
        <w:ind w:left="2505" w:hanging="180"/>
      </w:pPr>
    </w:lvl>
    <w:lvl w:ilvl="3" w:tplc="000F0409" w:tentative="1">
      <w:start w:val="1"/>
      <w:numFmt w:val="decimal"/>
      <w:lvlText w:val="%4."/>
      <w:lvlJc w:val="left"/>
      <w:pPr>
        <w:tabs>
          <w:tab w:val="num" w:pos="3225"/>
        </w:tabs>
        <w:ind w:left="3225" w:hanging="360"/>
      </w:pPr>
    </w:lvl>
    <w:lvl w:ilvl="4" w:tplc="00190409" w:tentative="1">
      <w:start w:val="1"/>
      <w:numFmt w:val="lowerLetter"/>
      <w:lvlText w:val="%5."/>
      <w:lvlJc w:val="left"/>
      <w:pPr>
        <w:tabs>
          <w:tab w:val="num" w:pos="3945"/>
        </w:tabs>
        <w:ind w:left="3945" w:hanging="360"/>
      </w:pPr>
    </w:lvl>
    <w:lvl w:ilvl="5" w:tplc="001B0409" w:tentative="1">
      <w:start w:val="1"/>
      <w:numFmt w:val="lowerRoman"/>
      <w:lvlText w:val="%6."/>
      <w:lvlJc w:val="right"/>
      <w:pPr>
        <w:tabs>
          <w:tab w:val="num" w:pos="4665"/>
        </w:tabs>
        <w:ind w:left="4665" w:hanging="180"/>
      </w:pPr>
    </w:lvl>
    <w:lvl w:ilvl="6" w:tplc="000F0409" w:tentative="1">
      <w:start w:val="1"/>
      <w:numFmt w:val="decimal"/>
      <w:lvlText w:val="%7."/>
      <w:lvlJc w:val="left"/>
      <w:pPr>
        <w:tabs>
          <w:tab w:val="num" w:pos="5385"/>
        </w:tabs>
        <w:ind w:left="5385" w:hanging="360"/>
      </w:pPr>
    </w:lvl>
    <w:lvl w:ilvl="7" w:tplc="00190409" w:tentative="1">
      <w:start w:val="1"/>
      <w:numFmt w:val="lowerLetter"/>
      <w:lvlText w:val="%8."/>
      <w:lvlJc w:val="left"/>
      <w:pPr>
        <w:tabs>
          <w:tab w:val="num" w:pos="6105"/>
        </w:tabs>
        <w:ind w:left="6105" w:hanging="360"/>
      </w:pPr>
    </w:lvl>
    <w:lvl w:ilvl="8" w:tplc="001B0409" w:tentative="1">
      <w:start w:val="1"/>
      <w:numFmt w:val="lowerRoman"/>
      <w:lvlText w:val="%9."/>
      <w:lvlJc w:val="right"/>
      <w:pPr>
        <w:tabs>
          <w:tab w:val="num" w:pos="6825"/>
        </w:tabs>
        <w:ind w:left="6825" w:hanging="180"/>
      </w:pPr>
    </w:lvl>
  </w:abstractNum>
  <w:abstractNum w:abstractNumId="30" w15:restartNumberingAfterBreak="0">
    <w:nsid w:val="4FC8624D"/>
    <w:multiLevelType w:val="hybridMultilevel"/>
    <w:tmpl w:val="DF9CDD66"/>
    <w:lvl w:ilvl="0" w:tplc="81F03C0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5DD33D07"/>
    <w:multiLevelType w:val="hybridMultilevel"/>
    <w:tmpl w:val="9ED84EBC"/>
    <w:lvl w:ilvl="0" w:tplc="5DCA97A6">
      <w:numFmt w:val="decimal"/>
      <w:lvlText w:val="%1."/>
      <w:lvlJc w:val="left"/>
      <w:pPr>
        <w:tabs>
          <w:tab w:val="num" w:pos="1065"/>
        </w:tabs>
        <w:ind w:left="1065" w:hanging="360"/>
      </w:pPr>
      <w:rPr>
        <w:rFonts w:hint="default"/>
        <w:b/>
      </w:rPr>
    </w:lvl>
    <w:lvl w:ilvl="1" w:tplc="00190409" w:tentative="1">
      <w:start w:val="1"/>
      <w:numFmt w:val="lowerLetter"/>
      <w:lvlText w:val="%2."/>
      <w:lvlJc w:val="left"/>
      <w:pPr>
        <w:tabs>
          <w:tab w:val="num" w:pos="1785"/>
        </w:tabs>
        <w:ind w:left="1785" w:hanging="360"/>
      </w:pPr>
    </w:lvl>
    <w:lvl w:ilvl="2" w:tplc="001B0409" w:tentative="1">
      <w:start w:val="1"/>
      <w:numFmt w:val="lowerRoman"/>
      <w:lvlText w:val="%3."/>
      <w:lvlJc w:val="right"/>
      <w:pPr>
        <w:tabs>
          <w:tab w:val="num" w:pos="2505"/>
        </w:tabs>
        <w:ind w:left="2505" w:hanging="180"/>
      </w:pPr>
    </w:lvl>
    <w:lvl w:ilvl="3" w:tplc="000F0409" w:tentative="1">
      <w:start w:val="1"/>
      <w:numFmt w:val="decimal"/>
      <w:lvlText w:val="%4."/>
      <w:lvlJc w:val="left"/>
      <w:pPr>
        <w:tabs>
          <w:tab w:val="num" w:pos="3225"/>
        </w:tabs>
        <w:ind w:left="3225" w:hanging="360"/>
      </w:pPr>
    </w:lvl>
    <w:lvl w:ilvl="4" w:tplc="00190409" w:tentative="1">
      <w:start w:val="1"/>
      <w:numFmt w:val="lowerLetter"/>
      <w:lvlText w:val="%5."/>
      <w:lvlJc w:val="left"/>
      <w:pPr>
        <w:tabs>
          <w:tab w:val="num" w:pos="3945"/>
        </w:tabs>
        <w:ind w:left="3945" w:hanging="360"/>
      </w:pPr>
    </w:lvl>
    <w:lvl w:ilvl="5" w:tplc="001B0409" w:tentative="1">
      <w:start w:val="1"/>
      <w:numFmt w:val="lowerRoman"/>
      <w:lvlText w:val="%6."/>
      <w:lvlJc w:val="right"/>
      <w:pPr>
        <w:tabs>
          <w:tab w:val="num" w:pos="4665"/>
        </w:tabs>
        <w:ind w:left="4665" w:hanging="180"/>
      </w:pPr>
    </w:lvl>
    <w:lvl w:ilvl="6" w:tplc="000F0409" w:tentative="1">
      <w:start w:val="1"/>
      <w:numFmt w:val="decimal"/>
      <w:lvlText w:val="%7."/>
      <w:lvlJc w:val="left"/>
      <w:pPr>
        <w:tabs>
          <w:tab w:val="num" w:pos="5385"/>
        </w:tabs>
        <w:ind w:left="5385" w:hanging="360"/>
      </w:pPr>
    </w:lvl>
    <w:lvl w:ilvl="7" w:tplc="00190409" w:tentative="1">
      <w:start w:val="1"/>
      <w:numFmt w:val="lowerLetter"/>
      <w:lvlText w:val="%8."/>
      <w:lvlJc w:val="left"/>
      <w:pPr>
        <w:tabs>
          <w:tab w:val="num" w:pos="6105"/>
        </w:tabs>
        <w:ind w:left="6105" w:hanging="360"/>
      </w:pPr>
    </w:lvl>
    <w:lvl w:ilvl="8" w:tplc="001B0409" w:tentative="1">
      <w:start w:val="1"/>
      <w:numFmt w:val="lowerRoman"/>
      <w:lvlText w:val="%9."/>
      <w:lvlJc w:val="right"/>
      <w:pPr>
        <w:tabs>
          <w:tab w:val="num" w:pos="6825"/>
        </w:tabs>
        <w:ind w:left="6825" w:hanging="180"/>
      </w:pPr>
    </w:lvl>
  </w:abstractNum>
  <w:abstractNum w:abstractNumId="32" w15:restartNumberingAfterBreak="0">
    <w:nsid w:val="5F2B44DC"/>
    <w:multiLevelType w:val="hybridMultilevel"/>
    <w:tmpl w:val="6A04A056"/>
    <w:lvl w:ilvl="0" w:tplc="1696C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53E402E"/>
    <w:multiLevelType w:val="hybridMultilevel"/>
    <w:tmpl w:val="E876B188"/>
    <w:lvl w:ilvl="0" w:tplc="FD4C12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A6860C8"/>
    <w:multiLevelType w:val="hybridMultilevel"/>
    <w:tmpl w:val="D8408F94"/>
    <w:lvl w:ilvl="0" w:tplc="C24A0B40">
      <w:start w:val="1"/>
      <w:numFmt w:val="decimal"/>
      <w:lvlText w:val="%1."/>
      <w:lvlJc w:val="left"/>
      <w:pPr>
        <w:tabs>
          <w:tab w:val="num" w:pos="1065"/>
        </w:tabs>
        <w:ind w:left="1065" w:hanging="360"/>
      </w:pPr>
      <w:rPr>
        <w:rFonts w:hint="default"/>
        <w:b/>
      </w:rPr>
    </w:lvl>
    <w:lvl w:ilvl="1" w:tplc="D734A1FA">
      <w:numFmt w:val="none"/>
      <w:lvlText w:val=""/>
      <w:lvlJc w:val="left"/>
      <w:pPr>
        <w:tabs>
          <w:tab w:val="num" w:pos="360"/>
        </w:tabs>
      </w:pPr>
    </w:lvl>
    <w:lvl w:ilvl="2" w:tplc="987C5DBE">
      <w:numFmt w:val="none"/>
      <w:lvlText w:val=""/>
      <w:lvlJc w:val="left"/>
      <w:pPr>
        <w:tabs>
          <w:tab w:val="num" w:pos="360"/>
        </w:tabs>
      </w:pPr>
    </w:lvl>
    <w:lvl w:ilvl="3" w:tplc="DB04C7C4">
      <w:numFmt w:val="none"/>
      <w:lvlText w:val=""/>
      <w:lvlJc w:val="left"/>
      <w:pPr>
        <w:tabs>
          <w:tab w:val="num" w:pos="360"/>
        </w:tabs>
      </w:pPr>
    </w:lvl>
    <w:lvl w:ilvl="4" w:tplc="47AAAF50">
      <w:numFmt w:val="none"/>
      <w:lvlText w:val=""/>
      <w:lvlJc w:val="left"/>
      <w:pPr>
        <w:tabs>
          <w:tab w:val="num" w:pos="360"/>
        </w:tabs>
      </w:pPr>
    </w:lvl>
    <w:lvl w:ilvl="5" w:tplc="140445B8">
      <w:numFmt w:val="none"/>
      <w:lvlText w:val=""/>
      <w:lvlJc w:val="left"/>
      <w:pPr>
        <w:tabs>
          <w:tab w:val="num" w:pos="360"/>
        </w:tabs>
      </w:pPr>
    </w:lvl>
    <w:lvl w:ilvl="6" w:tplc="3550B2CC">
      <w:numFmt w:val="none"/>
      <w:lvlText w:val=""/>
      <w:lvlJc w:val="left"/>
      <w:pPr>
        <w:tabs>
          <w:tab w:val="num" w:pos="360"/>
        </w:tabs>
      </w:pPr>
    </w:lvl>
    <w:lvl w:ilvl="7" w:tplc="F3C0910C">
      <w:numFmt w:val="none"/>
      <w:lvlText w:val=""/>
      <w:lvlJc w:val="left"/>
      <w:pPr>
        <w:tabs>
          <w:tab w:val="num" w:pos="360"/>
        </w:tabs>
      </w:pPr>
    </w:lvl>
    <w:lvl w:ilvl="8" w:tplc="F29E1972">
      <w:numFmt w:val="none"/>
      <w:lvlText w:val=""/>
      <w:lvlJc w:val="left"/>
      <w:pPr>
        <w:tabs>
          <w:tab w:val="num" w:pos="360"/>
        </w:tabs>
      </w:pPr>
    </w:lvl>
  </w:abstractNum>
  <w:abstractNum w:abstractNumId="35" w15:restartNumberingAfterBreak="0">
    <w:nsid w:val="74510C99"/>
    <w:multiLevelType w:val="hybridMultilevel"/>
    <w:tmpl w:val="01905C4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4540274"/>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8"/>
  </w:num>
  <w:num w:numId="3">
    <w:abstractNumId w:val="36"/>
  </w:num>
  <w:num w:numId="4">
    <w:abstractNumId w:val="17"/>
  </w:num>
  <w:num w:numId="5">
    <w:abstractNumId w:val="19"/>
  </w:num>
  <w:num w:numId="6">
    <w:abstractNumId w:val="15"/>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30"/>
  </w:num>
  <w:num w:numId="19">
    <w:abstractNumId w:val="34"/>
  </w:num>
  <w:num w:numId="20">
    <w:abstractNumId w:val="29"/>
  </w:num>
  <w:num w:numId="21">
    <w:abstractNumId w:val="31"/>
  </w:num>
  <w:num w:numId="22">
    <w:abstractNumId w:val="20"/>
  </w:num>
  <w:num w:numId="23">
    <w:abstractNumId w:val="11"/>
  </w:num>
  <w:num w:numId="24">
    <w:abstractNumId w:val="12"/>
  </w:num>
  <w:num w:numId="25">
    <w:abstractNumId w:val="13"/>
  </w:num>
  <w:num w:numId="26">
    <w:abstractNumId w:val="27"/>
  </w:num>
  <w:num w:numId="27">
    <w:abstractNumId w:val="14"/>
  </w:num>
  <w:num w:numId="28">
    <w:abstractNumId w:val="25"/>
  </w:num>
  <w:num w:numId="29">
    <w:abstractNumId w:val="35"/>
  </w:num>
  <w:num w:numId="30">
    <w:abstractNumId w:val="22"/>
  </w:num>
  <w:num w:numId="31">
    <w:abstractNumId w:val="32"/>
  </w:num>
  <w:num w:numId="32">
    <w:abstractNumId w:val="33"/>
  </w:num>
  <w:num w:numId="33">
    <w:abstractNumId w:val="26"/>
  </w:num>
  <w:num w:numId="34">
    <w:abstractNumId w:val="21"/>
  </w:num>
  <w:num w:numId="35">
    <w:abstractNumId w:val="18"/>
  </w:num>
  <w:num w:numId="36">
    <w:abstractNumId w:val="1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c8f3ff"/>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APA 5th SPAGNOL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ENLibraries&gt;&lt;Libraries&gt;&lt;item&gt;Bibliografia.enl&lt;/item&gt;&lt;/Libraries&gt;&lt;/ENLibraries&gt;"/>
  </w:docVars>
  <w:rsids>
    <w:rsidRoot w:val="0058598F"/>
    <w:rsid w:val="00001350"/>
    <w:rsid w:val="00002CEB"/>
    <w:rsid w:val="000064C5"/>
    <w:rsid w:val="00007C60"/>
    <w:rsid w:val="0001031D"/>
    <w:rsid w:val="00010A03"/>
    <w:rsid w:val="00013621"/>
    <w:rsid w:val="00013EC5"/>
    <w:rsid w:val="00014F05"/>
    <w:rsid w:val="0001677D"/>
    <w:rsid w:val="000176F7"/>
    <w:rsid w:val="00017F08"/>
    <w:rsid w:val="000224B7"/>
    <w:rsid w:val="00022772"/>
    <w:rsid w:val="00027D36"/>
    <w:rsid w:val="0003019C"/>
    <w:rsid w:val="00031380"/>
    <w:rsid w:val="00032F66"/>
    <w:rsid w:val="00034927"/>
    <w:rsid w:val="000353E6"/>
    <w:rsid w:val="0003679A"/>
    <w:rsid w:val="000412FA"/>
    <w:rsid w:val="000444C2"/>
    <w:rsid w:val="000446B1"/>
    <w:rsid w:val="00044ED8"/>
    <w:rsid w:val="000451FB"/>
    <w:rsid w:val="00047659"/>
    <w:rsid w:val="00047D7A"/>
    <w:rsid w:val="000506D0"/>
    <w:rsid w:val="00050A78"/>
    <w:rsid w:val="00051E24"/>
    <w:rsid w:val="0005216D"/>
    <w:rsid w:val="000535C7"/>
    <w:rsid w:val="00056270"/>
    <w:rsid w:val="0006236A"/>
    <w:rsid w:val="00062903"/>
    <w:rsid w:val="00064EDC"/>
    <w:rsid w:val="00065158"/>
    <w:rsid w:val="000658B4"/>
    <w:rsid w:val="000665F1"/>
    <w:rsid w:val="00067365"/>
    <w:rsid w:val="000674A4"/>
    <w:rsid w:val="000707EA"/>
    <w:rsid w:val="0007137E"/>
    <w:rsid w:val="000732A9"/>
    <w:rsid w:val="00074F3A"/>
    <w:rsid w:val="0007559F"/>
    <w:rsid w:val="000764FE"/>
    <w:rsid w:val="000765C6"/>
    <w:rsid w:val="00076AE5"/>
    <w:rsid w:val="000804E7"/>
    <w:rsid w:val="00081293"/>
    <w:rsid w:val="0008751F"/>
    <w:rsid w:val="00087871"/>
    <w:rsid w:val="000919F5"/>
    <w:rsid w:val="00091C06"/>
    <w:rsid w:val="000940D3"/>
    <w:rsid w:val="0009481F"/>
    <w:rsid w:val="00094F9C"/>
    <w:rsid w:val="0009524C"/>
    <w:rsid w:val="0009535B"/>
    <w:rsid w:val="00097017"/>
    <w:rsid w:val="00097441"/>
    <w:rsid w:val="00097F9F"/>
    <w:rsid w:val="000A13C3"/>
    <w:rsid w:val="000A146F"/>
    <w:rsid w:val="000A25DE"/>
    <w:rsid w:val="000A33A2"/>
    <w:rsid w:val="000A6166"/>
    <w:rsid w:val="000B046E"/>
    <w:rsid w:val="000B19C4"/>
    <w:rsid w:val="000B7475"/>
    <w:rsid w:val="000B74B2"/>
    <w:rsid w:val="000C0CD2"/>
    <w:rsid w:val="000C31B6"/>
    <w:rsid w:val="000C60E5"/>
    <w:rsid w:val="000C7750"/>
    <w:rsid w:val="000D1E7F"/>
    <w:rsid w:val="000D3095"/>
    <w:rsid w:val="000E172E"/>
    <w:rsid w:val="000E2656"/>
    <w:rsid w:val="000E307C"/>
    <w:rsid w:val="000E3420"/>
    <w:rsid w:val="000E43F2"/>
    <w:rsid w:val="000E4737"/>
    <w:rsid w:val="000E54C6"/>
    <w:rsid w:val="000E58CA"/>
    <w:rsid w:val="000E60FD"/>
    <w:rsid w:val="000E67C4"/>
    <w:rsid w:val="000F0495"/>
    <w:rsid w:val="000F2DB8"/>
    <w:rsid w:val="000F7248"/>
    <w:rsid w:val="000F72D2"/>
    <w:rsid w:val="0010068F"/>
    <w:rsid w:val="001007E6"/>
    <w:rsid w:val="00101E98"/>
    <w:rsid w:val="00103CED"/>
    <w:rsid w:val="0010513F"/>
    <w:rsid w:val="00105E24"/>
    <w:rsid w:val="00111D5B"/>
    <w:rsid w:val="00114216"/>
    <w:rsid w:val="0011483D"/>
    <w:rsid w:val="00116060"/>
    <w:rsid w:val="00123663"/>
    <w:rsid w:val="001242E2"/>
    <w:rsid w:val="00124B8F"/>
    <w:rsid w:val="00125342"/>
    <w:rsid w:val="00127F95"/>
    <w:rsid w:val="001333C3"/>
    <w:rsid w:val="00133696"/>
    <w:rsid w:val="001343B8"/>
    <w:rsid w:val="001378D5"/>
    <w:rsid w:val="00137CAC"/>
    <w:rsid w:val="001443E8"/>
    <w:rsid w:val="00146C24"/>
    <w:rsid w:val="0015382C"/>
    <w:rsid w:val="00154297"/>
    <w:rsid w:val="0015732C"/>
    <w:rsid w:val="0016032C"/>
    <w:rsid w:val="00161C11"/>
    <w:rsid w:val="00161D54"/>
    <w:rsid w:val="00162428"/>
    <w:rsid w:val="00163DD3"/>
    <w:rsid w:val="00164CAE"/>
    <w:rsid w:val="00164F5D"/>
    <w:rsid w:val="0016701E"/>
    <w:rsid w:val="001701C0"/>
    <w:rsid w:val="001720D1"/>
    <w:rsid w:val="001732F2"/>
    <w:rsid w:val="0017383D"/>
    <w:rsid w:val="00173CF9"/>
    <w:rsid w:val="00173DCA"/>
    <w:rsid w:val="00175444"/>
    <w:rsid w:val="00176838"/>
    <w:rsid w:val="001768A5"/>
    <w:rsid w:val="00176F57"/>
    <w:rsid w:val="001801C9"/>
    <w:rsid w:val="00180309"/>
    <w:rsid w:val="00180DE9"/>
    <w:rsid w:val="0018336C"/>
    <w:rsid w:val="0018368A"/>
    <w:rsid w:val="00190338"/>
    <w:rsid w:val="00192315"/>
    <w:rsid w:val="00193126"/>
    <w:rsid w:val="00193E24"/>
    <w:rsid w:val="001961F6"/>
    <w:rsid w:val="001971FB"/>
    <w:rsid w:val="001976FE"/>
    <w:rsid w:val="0019782C"/>
    <w:rsid w:val="00197D02"/>
    <w:rsid w:val="001A04F6"/>
    <w:rsid w:val="001A06EB"/>
    <w:rsid w:val="001A153C"/>
    <w:rsid w:val="001A15F1"/>
    <w:rsid w:val="001A3B88"/>
    <w:rsid w:val="001A3F35"/>
    <w:rsid w:val="001A45AE"/>
    <w:rsid w:val="001A49BD"/>
    <w:rsid w:val="001A4BB2"/>
    <w:rsid w:val="001A6945"/>
    <w:rsid w:val="001B09B5"/>
    <w:rsid w:val="001B0C29"/>
    <w:rsid w:val="001B0C88"/>
    <w:rsid w:val="001B5A27"/>
    <w:rsid w:val="001C03B5"/>
    <w:rsid w:val="001C3541"/>
    <w:rsid w:val="001C3988"/>
    <w:rsid w:val="001C3B23"/>
    <w:rsid w:val="001C47EA"/>
    <w:rsid w:val="001C6A33"/>
    <w:rsid w:val="001C7ABE"/>
    <w:rsid w:val="001C7FAE"/>
    <w:rsid w:val="001D1F3A"/>
    <w:rsid w:val="001D2A68"/>
    <w:rsid w:val="001D2A80"/>
    <w:rsid w:val="001D2E7A"/>
    <w:rsid w:val="001D4902"/>
    <w:rsid w:val="001D5418"/>
    <w:rsid w:val="001D777E"/>
    <w:rsid w:val="001E1F46"/>
    <w:rsid w:val="001E48D8"/>
    <w:rsid w:val="001E6171"/>
    <w:rsid w:val="001E6D1E"/>
    <w:rsid w:val="001E6F28"/>
    <w:rsid w:val="001E703D"/>
    <w:rsid w:val="001F126C"/>
    <w:rsid w:val="001F1AAD"/>
    <w:rsid w:val="001F219B"/>
    <w:rsid w:val="001F2DFC"/>
    <w:rsid w:val="001F4254"/>
    <w:rsid w:val="001F42C7"/>
    <w:rsid w:val="001F52A2"/>
    <w:rsid w:val="001F7606"/>
    <w:rsid w:val="002010BB"/>
    <w:rsid w:val="00202517"/>
    <w:rsid w:val="00203C73"/>
    <w:rsid w:val="00204601"/>
    <w:rsid w:val="002052B9"/>
    <w:rsid w:val="002065FA"/>
    <w:rsid w:val="002068D3"/>
    <w:rsid w:val="002068DB"/>
    <w:rsid w:val="00211669"/>
    <w:rsid w:val="00212C3B"/>
    <w:rsid w:val="0021482C"/>
    <w:rsid w:val="0021505C"/>
    <w:rsid w:val="00215342"/>
    <w:rsid w:val="00215FD6"/>
    <w:rsid w:val="00216792"/>
    <w:rsid w:val="0021713B"/>
    <w:rsid w:val="002174CB"/>
    <w:rsid w:val="00217EBB"/>
    <w:rsid w:val="002217FF"/>
    <w:rsid w:val="00221D6E"/>
    <w:rsid w:val="00222380"/>
    <w:rsid w:val="0022256C"/>
    <w:rsid w:val="002231A6"/>
    <w:rsid w:val="00230A34"/>
    <w:rsid w:val="00231C93"/>
    <w:rsid w:val="002350F8"/>
    <w:rsid w:val="002354B7"/>
    <w:rsid w:val="00241599"/>
    <w:rsid w:val="00241CB1"/>
    <w:rsid w:val="0024485B"/>
    <w:rsid w:val="00245A2E"/>
    <w:rsid w:val="00247053"/>
    <w:rsid w:val="00251120"/>
    <w:rsid w:val="0025117D"/>
    <w:rsid w:val="00254428"/>
    <w:rsid w:val="002547D2"/>
    <w:rsid w:val="00254BA1"/>
    <w:rsid w:val="00254E3B"/>
    <w:rsid w:val="00256E4E"/>
    <w:rsid w:val="00263248"/>
    <w:rsid w:val="002646A8"/>
    <w:rsid w:val="00265A1E"/>
    <w:rsid w:val="00266CE5"/>
    <w:rsid w:val="00270AD2"/>
    <w:rsid w:val="00271AA6"/>
    <w:rsid w:val="00272FC4"/>
    <w:rsid w:val="00273D87"/>
    <w:rsid w:val="002753D9"/>
    <w:rsid w:val="00275D4B"/>
    <w:rsid w:val="00276144"/>
    <w:rsid w:val="002762D1"/>
    <w:rsid w:val="00281DBD"/>
    <w:rsid w:val="00281FCB"/>
    <w:rsid w:val="00282668"/>
    <w:rsid w:val="002831F4"/>
    <w:rsid w:val="002833F9"/>
    <w:rsid w:val="00283999"/>
    <w:rsid w:val="00283B89"/>
    <w:rsid w:val="0028452C"/>
    <w:rsid w:val="0028468B"/>
    <w:rsid w:val="00284ADE"/>
    <w:rsid w:val="00284E29"/>
    <w:rsid w:val="00287985"/>
    <w:rsid w:val="002902A2"/>
    <w:rsid w:val="00291587"/>
    <w:rsid w:val="002978F3"/>
    <w:rsid w:val="002A27B8"/>
    <w:rsid w:val="002A355B"/>
    <w:rsid w:val="002A3BD3"/>
    <w:rsid w:val="002A3D75"/>
    <w:rsid w:val="002A4630"/>
    <w:rsid w:val="002A4B2F"/>
    <w:rsid w:val="002A6FDF"/>
    <w:rsid w:val="002A766F"/>
    <w:rsid w:val="002B011F"/>
    <w:rsid w:val="002B0700"/>
    <w:rsid w:val="002B1348"/>
    <w:rsid w:val="002B25F8"/>
    <w:rsid w:val="002B4295"/>
    <w:rsid w:val="002B4A71"/>
    <w:rsid w:val="002B5623"/>
    <w:rsid w:val="002B5C2A"/>
    <w:rsid w:val="002B5CF1"/>
    <w:rsid w:val="002B7A5F"/>
    <w:rsid w:val="002C0021"/>
    <w:rsid w:val="002C00AD"/>
    <w:rsid w:val="002C11DF"/>
    <w:rsid w:val="002C18FD"/>
    <w:rsid w:val="002C1ECC"/>
    <w:rsid w:val="002C22C7"/>
    <w:rsid w:val="002C2D69"/>
    <w:rsid w:val="002C3D81"/>
    <w:rsid w:val="002C3F00"/>
    <w:rsid w:val="002C53B3"/>
    <w:rsid w:val="002C6DC7"/>
    <w:rsid w:val="002C7D23"/>
    <w:rsid w:val="002D1C36"/>
    <w:rsid w:val="002D1C5A"/>
    <w:rsid w:val="002D30A2"/>
    <w:rsid w:val="002D33A4"/>
    <w:rsid w:val="002D38C8"/>
    <w:rsid w:val="002D511D"/>
    <w:rsid w:val="002D55A1"/>
    <w:rsid w:val="002D6E5E"/>
    <w:rsid w:val="002D7631"/>
    <w:rsid w:val="002E0455"/>
    <w:rsid w:val="002E43DE"/>
    <w:rsid w:val="002E6206"/>
    <w:rsid w:val="002F1C50"/>
    <w:rsid w:val="002F3CB9"/>
    <w:rsid w:val="002F3DB7"/>
    <w:rsid w:val="002F6C6B"/>
    <w:rsid w:val="003011DC"/>
    <w:rsid w:val="00301345"/>
    <w:rsid w:val="003035A9"/>
    <w:rsid w:val="00303CB0"/>
    <w:rsid w:val="0030412E"/>
    <w:rsid w:val="0030434F"/>
    <w:rsid w:val="0030658E"/>
    <w:rsid w:val="00306BFD"/>
    <w:rsid w:val="0030733E"/>
    <w:rsid w:val="00310029"/>
    <w:rsid w:val="00314C41"/>
    <w:rsid w:val="00317321"/>
    <w:rsid w:val="0032095A"/>
    <w:rsid w:val="00321810"/>
    <w:rsid w:val="003221A4"/>
    <w:rsid w:val="003242A3"/>
    <w:rsid w:val="00324338"/>
    <w:rsid w:val="00325DD6"/>
    <w:rsid w:val="00325E4B"/>
    <w:rsid w:val="003271FF"/>
    <w:rsid w:val="00327283"/>
    <w:rsid w:val="003273AF"/>
    <w:rsid w:val="00327779"/>
    <w:rsid w:val="003301A0"/>
    <w:rsid w:val="00331BCA"/>
    <w:rsid w:val="00331D1B"/>
    <w:rsid w:val="00331FC9"/>
    <w:rsid w:val="0033285D"/>
    <w:rsid w:val="00335A6B"/>
    <w:rsid w:val="00340E9B"/>
    <w:rsid w:val="003429B2"/>
    <w:rsid w:val="00343E76"/>
    <w:rsid w:val="003443D3"/>
    <w:rsid w:val="003452F7"/>
    <w:rsid w:val="003458E8"/>
    <w:rsid w:val="0034606F"/>
    <w:rsid w:val="00347ACE"/>
    <w:rsid w:val="00350766"/>
    <w:rsid w:val="00352396"/>
    <w:rsid w:val="0035249C"/>
    <w:rsid w:val="003525DD"/>
    <w:rsid w:val="00352D7C"/>
    <w:rsid w:val="0035745D"/>
    <w:rsid w:val="00363E55"/>
    <w:rsid w:val="003644BD"/>
    <w:rsid w:val="003647DE"/>
    <w:rsid w:val="00366B0C"/>
    <w:rsid w:val="003706AF"/>
    <w:rsid w:val="003716DC"/>
    <w:rsid w:val="00372212"/>
    <w:rsid w:val="00372305"/>
    <w:rsid w:val="00372DA3"/>
    <w:rsid w:val="003731AD"/>
    <w:rsid w:val="00374FD8"/>
    <w:rsid w:val="0037536A"/>
    <w:rsid w:val="00375BA2"/>
    <w:rsid w:val="003778D3"/>
    <w:rsid w:val="00380897"/>
    <w:rsid w:val="0038095E"/>
    <w:rsid w:val="003812AF"/>
    <w:rsid w:val="00382A8E"/>
    <w:rsid w:val="003836C2"/>
    <w:rsid w:val="0038385C"/>
    <w:rsid w:val="00383F7B"/>
    <w:rsid w:val="003845F3"/>
    <w:rsid w:val="00384DE1"/>
    <w:rsid w:val="00387263"/>
    <w:rsid w:val="003919EB"/>
    <w:rsid w:val="00392012"/>
    <w:rsid w:val="00393B62"/>
    <w:rsid w:val="0039403A"/>
    <w:rsid w:val="00396AEC"/>
    <w:rsid w:val="003A1DD9"/>
    <w:rsid w:val="003A4786"/>
    <w:rsid w:val="003B113A"/>
    <w:rsid w:val="003B21BF"/>
    <w:rsid w:val="003B2D86"/>
    <w:rsid w:val="003B3624"/>
    <w:rsid w:val="003B5562"/>
    <w:rsid w:val="003B5942"/>
    <w:rsid w:val="003B7BD1"/>
    <w:rsid w:val="003C0DDF"/>
    <w:rsid w:val="003C166D"/>
    <w:rsid w:val="003C2683"/>
    <w:rsid w:val="003C3CD6"/>
    <w:rsid w:val="003C514C"/>
    <w:rsid w:val="003C6869"/>
    <w:rsid w:val="003C71BA"/>
    <w:rsid w:val="003D3BC6"/>
    <w:rsid w:val="003D4A86"/>
    <w:rsid w:val="003E00D8"/>
    <w:rsid w:val="003E35FD"/>
    <w:rsid w:val="003E455C"/>
    <w:rsid w:val="003E4C31"/>
    <w:rsid w:val="003E5895"/>
    <w:rsid w:val="003E65FC"/>
    <w:rsid w:val="003E713F"/>
    <w:rsid w:val="003F3B32"/>
    <w:rsid w:val="003F43B5"/>
    <w:rsid w:val="003F513F"/>
    <w:rsid w:val="003F6160"/>
    <w:rsid w:val="003F781D"/>
    <w:rsid w:val="003F7CCD"/>
    <w:rsid w:val="004004D7"/>
    <w:rsid w:val="00400540"/>
    <w:rsid w:val="004008A3"/>
    <w:rsid w:val="00400FD0"/>
    <w:rsid w:val="00401BF8"/>
    <w:rsid w:val="00401EA6"/>
    <w:rsid w:val="00401FAA"/>
    <w:rsid w:val="00402A99"/>
    <w:rsid w:val="0040403E"/>
    <w:rsid w:val="00405AC2"/>
    <w:rsid w:val="00405E3D"/>
    <w:rsid w:val="0040648E"/>
    <w:rsid w:val="00406E0E"/>
    <w:rsid w:val="0041034A"/>
    <w:rsid w:val="00413362"/>
    <w:rsid w:val="00413922"/>
    <w:rsid w:val="00415569"/>
    <w:rsid w:val="00420312"/>
    <w:rsid w:val="00421CD2"/>
    <w:rsid w:val="00421F2B"/>
    <w:rsid w:val="004222C6"/>
    <w:rsid w:val="004240A6"/>
    <w:rsid w:val="00424EB9"/>
    <w:rsid w:val="00425A72"/>
    <w:rsid w:val="00426C6A"/>
    <w:rsid w:val="00426EDC"/>
    <w:rsid w:val="004319F9"/>
    <w:rsid w:val="00432671"/>
    <w:rsid w:val="0043341C"/>
    <w:rsid w:val="0043364B"/>
    <w:rsid w:val="00435388"/>
    <w:rsid w:val="004406AB"/>
    <w:rsid w:val="0044085E"/>
    <w:rsid w:val="00441356"/>
    <w:rsid w:val="00443BE7"/>
    <w:rsid w:val="00445ABA"/>
    <w:rsid w:val="004461F7"/>
    <w:rsid w:val="0044662B"/>
    <w:rsid w:val="004474F3"/>
    <w:rsid w:val="004477B5"/>
    <w:rsid w:val="00450B90"/>
    <w:rsid w:val="00450BCA"/>
    <w:rsid w:val="00451C80"/>
    <w:rsid w:val="00452426"/>
    <w:rsid w:val="00452935"/>
    <w:rsid w:val="004553A5"/>
    <w:rsid w:val="004574B9"/>
    <w:rsid w:val="0046083E"/>
    <w:rsid w:val="00461892"/>
    <w:rsid w:val="00463190"/>
    <w:rsid w:val="0046428C"/>
    <w:rsid w:val="00465BFF"/>
    <w:rsid w:val="004712D2"/>
    <w:rsid w:val="004743CD"/>
    <w:rsid w:val="00475230"/>
    <w:rsid w:val="004764FB"/>
    <w:rsid w:val="00481DF2"/>
    <w:rsid w:val="00483180"/>
    <w:rsid w:val="004850A9"/>
    <w:rsid w:val="0048628D"/>
    <w:rsid w:val="0048779D"/>
    <w:rsid w:val="00490E70"/>
    <w:rsid w:val="004954E4"/>
    <w:rsid w:val="004A1893"/>
    <w:rsid w:val="004A2D7C"/>
    <w:rsid w:val="004A4013"/>
    <w:rsid w:val="004A465D"/>
    <w:rsid w:val="004A7487"/>
    <w:rsid w:val="004A763F"/>
    <w:rsid w:val="004B1718"/>
    <w:rsid w:val="004B2F7E"/>
    <w:rsid w:val="004B4B18"/>
    <w:rsid w:val="004B5CF3"/>
    <w:rsid w:val="004B6956"/>
    <w:rsid w:val="004B746F"/>
    <w:rsid w:val="004C3AC6"/>
    <w:rsid w:val="004C79F8"/>
    <w:rsid w:val="004D07CA"/>
    <w:rsid w:val="004D4854"/>
    <w:rsid w:val="004D5BDB"/>
    <w:rsid w:val="004E064E"/>
    <w:rsid w:val="004E077B"/>
    <w:rsid w:val="004E2265"/>
    <w:rsid w:val="004E2567"/>
    <w:rsid w:val="004E4A94"/>
    <w:rsid w:val="004E4F72"/>
    <w:rsid w:val="004E5AEA"/>
    <w:rsid w:val="004E5F26"/>
    <w:rsid w:val="004E61B7"/>
    <w:rsid w:val="004E633A"/>
    <w:rsid w:val="004F1CAF"/>
    <w:rsid w:val="004F3499"/>
    <w:rsid w:val="004F43E7"/>
    <w:rsid w:val="004F4403"/>
    <w:rsid w:val="004F4575"/>
    <w:rsid w:val="004F5E89"/>
    <w:rsid w:val="004F7247"/>
    <w:rsid w:val="004F750E"/>
    <w:rsid w:val="004F7A1C"/>
    <w:rsid w:val="00500C4E"/>
    <w:rsid w:val="00501CCB"/>
    <w:rsid w:val="00502711"/>
    <w:rsid w:val="00503E28"/>
    <w:rsid w:val="005046E5"/>
    <w:rsid w:val="00504C47"/>
    <w:rsid w:val="00504D45"/>
    <w:rsid w:val="005077B6"/>
    <w:rsid w:val="005108E9"/>
    <w:rsid w:val="00511727"/>
    <w:rsid w:val="005119F8"/>
    <w:rsid w:val="00512C4F"/>
    <w:rsid w:val="00513D71"/>
    <w:rsid w:val="00515012"/>
    <w:rsid w:val="00515DE3"/>
    <w:rsid w:val="005173CA"/>
    <w:rsid w:val="00520252"/>
    <w:rsid w:val="005222F3"/>
    <w:rsid w:val="00522364"/>
    <w:rsid w:val="00522B05"/>
    <w:rsid w:val="00524F06"/>
    <w:rsid w:val="00533415"/>
    <w:rsid w:val="0053693F"/>
    <w:rsid w:val="00537057"/>
    <w:rsid w:val="0053726E"/>
    <w:rsid w:val="0054055A"/>
    <w:rsid w:val="00541B12"/>
    <w:rsid w:val="00542593"/>
    <w:rsid w:val="00542F33"/>
    <w:rsid w:val="00543166"/>
    <w:rsid w:val="005462D0"/>
    <w:rsid w:val="0054691B"/>
    <w:rsid w:val="00547A8E"/>
    <w:rsid w:val="00550FB9"/>
    <w:rsid w:val="00552574"/>
    <w:rsid w:val="00552822"/>
    <w:rsid w:val="00553782"/>
    <w:rsid w:val="00553CD0"/>
    <w:rsid w:val="00553D0D"/>
    <w:rsid w:val="00554F76"/>
    <w:rsid w:val="00555189"/>
    <w:rsid w:val="0055639E"/>
    <w:rsid w:val="00563F47"/>
    <w:rsid w:val="005653DC"/>
    <w:rsid w:val="00565EAF"/>
    <w:rsid w:val="00571F1C"/>
    <w:rsid w:val="00574085"/>
    <w:rsid w:val="00574BD1"/>
    <w:rsid w:val="00575910"/>
    <w:rsid w:val="00577B0C"/>
    <w:rsid w:val="00580C65"/>
    <w:rsid w:val="00582AB9"/>
    <w:rsid w:val="00584138"/>
    <w:rsid w:val="00584754"/>
    <w:rsid w:val="0058598F"/>
    <w:rsid w:val="00590EFF"/>
    <w:rsid w:val="005957AA"/>
    <w:rsid w:val="00596610"/>
    <w:rsid w:val="005A0B97"/>
    <w:rsid w:val="005A0C30"/>
    <w:rsid w:val="005A0FF6"/>
    <w:rsid w:val="005A3A5E"/>
    <w:rsid w:val="005A4517"/>
    <w:rsid w:val="005A4838"/>
    <w:rsid w:val="005A4D49"/>
    <w:rsid w:val="005A4D90"/>
    <w:rsid w:val="005A6289"/>
    <w:rsid w:val="005A6790"/>
    <w:rsid w:val="005A732B"/>
    <w:rsid w:val="005A73E8"/>
    <w:rsid w:val="005A7658"/>
    <w:rsid w:val="005B00B7"/>
    <w:rsid w:val="005B2668"/>
    <w:rsid w:val="005B451B"/>
    <w:rsid w:val="005B4CE2"/>
    <w:rsid w:val="005B5D28"/>
    <w:rsid w:val="005B78C9"/>
    <w:rsid w:val="005B7F0F"/>
    <w:rsid w:val="005C01FB"/>
    <w:rsid w:val="005C11F7"/>
    <w:rsid w:val="005C1D95"/>
    <w:rsid w:val="005C2384"/>
    <w:rsid w:val="005C2CC7"/>
    <w:rsid w:val="005C69BC"/>
    <w:rsid w:val="005C6C07"/>
    <w:rsid w:val="005C79BD"/>
    <w:rsid w:val="005D18B5"/>
    <w:rsid w:val="005D2F91"/>
    <w:rsid w:val="005D33B7"/>
    <w:rsid w:val="005D3E90"/>
    <w:rsid w:val="005D4731"/>
    <w:rsid w:val="005D4F70"/>
    <w:rsid w:val="005E0075"/>
    <w:rsid w:val="005E0245"/>
    <w:rsid w:val="005E06C3"/>
    <w:rsid w:val="005E2C7B"/>
    <w:rsid w:val="005E7278"/>
    <w:rsid w:val="005E7664"/>
    <w:rsid w:val="005F07EA"/>
    <w:rsid w:val="005F1B80"/>
    <w:rsid w:val="005F27A0"/>
    <w:rsid w:val="005F2E74"/>
    <w:rsid w:val="005F3A95"/>
    <w:rsid w:val="005F5F0B"/>
    <w:rsid w:val="006018A8"/>
    <w:rsid w:val="00604EC1"/>
    <w:rsid w:val="00605731"/>
    <w:rsid w:val="00606CFB"/>
    <w:rsid w:val="0061077B"/>
    <w:rsid w:val="0061222E"/>
    <w:rsid w:val="0061346B"/>
    <w:rsid w:val="00614258"/>
    <w:rsid w:val="00614E72"/>
    <w:rsid w:val="00616749"/>
    <w:rsid w:val="0061731E"/>
    <w:rsid w:val="00617A4E"/>
    <w:rsid w:val="006225DF"/>
    <w:rsid w:val="00623312"/>
    <w:rsid w:val="006233FF"/>
    <w:rsid w:val="00625022"/>
    <w:rsid w:val="00625E45"/>
    <w:rsid w:val="00626193"/>
    <w:rsid w:val="0062762A"/>
    <w:rsid w:val="0063021D"/>
    <w:rsid w:val="00631713"/>
    <w:rsid w:val="00633933"/>
    <w:rsid w:val="006343F7"/>
    <w:rsid w:val="00636FE0"/>
    <w:rsid w:val="00641035"/>
    <w:rsid w:val="006414C8"/>
    <w:rsid w:val="00641767"/>
    <w:rsid w:val="00641A55"/>
    <w:rsid w:val="006432E5"/>
    <w:rsid w:val="00646C78"/>
    <w:rsid w:val="006512C5"/>
    <w:rsid w:val="00651704"/>
    <w:rsid w:val="00652CCA"/>
    <w:rsid w:val="00653F0D"/>
    <w:rsid w:val="006542AD"/>
    <w:rsid w:val="006556D2"/>
    <w:rsid w:val="00655F8F"/>
    <w:rsid w:val="006578CE"/>
    <w:rsid w:val="006605DF"/>
    <w:rsid w:val="00661A4C"/>
    <w:rsid w:val="0066269D"/>
    <w:rsid w:val="00663107"/>
    <w:rsid w:val="00663D0E"/>
    <w:rsid w:val="00664A03"/>
    <w:rsid w:val="00665A75"/>
    <w:rsid w:val="006669CB"/>
    <w:rsid w:val="00666FA6"/>
    <w:rsid w:val="00670E2E"/>
    <w:rsid w:val="00672C50"/>
    <w:rsid w:val="00672F79"/>
    <w:rsid w:val="006734A8"/>
    <w:rsid w:val="00673896"/>
    <w:rsid w:val="00673D7E"/>
    <w:rsid w:val="00673DA1"/>
    <w:rsid w:val="006740C2"/>
    <w:rsid w:val="006762DD"/>
    <w:rsid w:val="0067756D"/>
    <w:rsid w:val="00682B9F"/>
    <w:rsid w:val="006848AF"/>
    <w:rsid w:val="00684D66"/>
    <w:rsid w:val="00684E53"/>
    <w:rsid w:val="00685163"/>
    <w:rsid w:val="00687DBF"/>
    <w:rsid w:val="006913D7"/>
    <w:rsid w:val="00691B79"/>
    <w:rsid w:val="006936B2"/>
    <w:rsid w:val="00694392"/>
    <w:rsid w:val="006944AF"/>
    <w:rsid w:val="00697500"/>
    <w:rsid w:val="00697714"/>
    <w:rsid w:val="00697A6D"/>
    <w:rsid w:val="00697EA3"/>
    <w:rsid w:val="00697F4D"/>
    <w:rsid w:val="006A18F9"/>
    <w:rsid w:val="006A3A38"/>
    <w:rsid w:val="006A5244"/>
    <w:rsid w:val="006A5806"/>
    <w:rsid w:val="006A6E4F"/>
    <w:rsid w:val="006B1A16"/>
    <w:rsid w:val="006B1CBD"/>
    <w:rsid w:val="006B29C0"/>
    <w:rsid w:val="006B2AF3"/>
    <w:rsid w:val="006B366C"/>
    <w:rsid w:val="006B3C56"/>
    <w:rsid w:val="006B50B2"/>
    <w:rsid w:val="006B63C4"/>
    <w:rsid w:val="006C1498"/>
    <w:rsid w:val="006C2B07"/>
    <w:rsid w:val="006C40E9"/>
    <w:rsid w:val="006C4478"/>
    <w:rsid w:val="006C667D"/>
    <w:rsid w:val="006C6ECA"/>
    <w:rsid w:val="006D030B"/>
    <w:rsid w:val="006D1457"/>
    <w:rsid w:val="006D4990"/>
    <w:rsid w:val="006D4B63"/>
    <w:rsid w:val="006D5058"/>
    <w:rsid w:val="006D546E"/>
    <w:rsid w:val="006D6C92"/>
    <w:rsid w:val="006D7791"/>
    <w:rsid w:val="006E05E9"/>
    <w:rsid w:val="006E08F4"/>
    <w:rsid w:val="006E3347"/>
    <w:rsid w:val="006E3878"/>
    <w:rsid w:val="006E41AF"/>
    <w:rsid w:val="006E438B"/>
    <w:rsid w:val="006E532B"/>
    <w:rsid w:val="006E6BCE"/>
    <w:rsid w:val="006E7C56"/>
    <w:rsid w:val="006F22F7"/>
    <w:rsid w:val="006F233C"/>
    <w:rsid w:val="006F3B02"/>
    <w:rsid w:val="006F6BD1"/>
    <w:rsid w:val="006F7416"/>
    <w:rsid w:val="007021F0"/>
    <w:rsid w:val="00702F8F"/>
    <w:rsid w:val="007032A5"/>
    <w:rsid w:val="007033E3"/>
    <w:rsid w:val="00711275"/>
    <w:rsid w:val="00711E21"/>
    <w:rsid w:val="00712811"/>
    <w:rsid w:val="00712A98"/>
    <w:rsid w:val="00712F66"/>
    <w:rsid w:val="00716856"/>
    <w:rsid w:val="0071742E"/>
    <w:rsid w:val="00720312"/>
    <w:rsid w:val="0072047B"/>
    <w:rsid w:val="00722DB9"/>
    <w:rsid w:val="007253EB"/>
    <w:rsid w:val="00726A00"/>
    <w:rsid w:val="00730112"/>
    <w:rsid w:val="00732222"/>
    <w:rsid w:val="007329F0"/>
    <w:rsid w:val="00733F4D"/>
    <w:rsid w:val="007359FD"/>
    <w:rsid w:val="00735D9C"/>
    <w:rsid w:val="00736230"/>
    <w:rsid w:val="00740981"/>
    <w:rsid w:val="00742054"/>
    <w:rsid w:val="00743516"/>
    <w:rsid w:val="007440E8"/>
    <w:rsid w:val="0074494D"/>
    <w:rsid w:val="00744B1A"/>
    <w:rsid w:val="00745308"/>
    <w:rsid w:val="00745D71"/>
    <w:rsid w:val="007505EE"/>
    <w:rsid w:val="00750610"/>
    <w:rsid w:val="00751003"/>
    <w:rsid w:val="00752B3F"/>
    <w:rsid w:val="00753B39"/>
    <w:rsid w:val="00754228"/>
    <w:rsid w:val="0075698C"/>
    <w:rsid w:val="00757A87"/>
    <w:rsid w:val="007609D0"/>
    <w:rsid w:val="007612C1"/>
    <w:rsid w:val="00761AD0"/>
    <w:rsid w:val="007631E6"/>
    <w:rsid w:val="00765B54"/>
    <w:rsid w:val="00770A90"/>
    <w:rsid w:val="00771EE5"/>
    <w:rsid w:val="007720E4"/>
    <w:rsid w:val="00773646"/>
    <w:rsid w:val="007770D0"/>
    <w:rsid w:val="00780EAD"/>
    <w:rsid w:val="00780ED4"/>
    <w:rsid w:val="00781B9E"/>
    <w:rsid w:val="00782187"/>
    <w:rsid w:val="00786E6A"/>
    <w:rsid w:val="00786E8E"/>
    <w:rsid w:val="00787D69"/>
    <w:rsid w:val="00790BB6"/>
    <w:rsid w:val="00792BEF"/>
    <w:rsid w:val="007947CC"/>
    <w:rsid w:val="00794F06"/>
    <w:rsid w:val="007950B5"/>
    <w:rsid w:val="007A2203"/>
    <w:rsid w:val="007A230F"/>
    <w:rsid w:val="007A2A7B"/>
    <w:rsid w:val="007A31FD"/>
    <w:rsid w:val="007A3CB1"/>
    <w:rsid w:val="007A50CF"/>
    <w:rsid w:val="007A6CD8"/>
    <w:rsid w:val="007A6DAB"/>
    <w:rsid w:val="007B07AB"/>
    <w:rsid w:val="007B0F7B"/>
    <w:rsid w:val="007B1A3E"/>
    <w:rsid w:val="007B26BC"/>
    <w:rsid w:val="007B4763"/>
    <w:rsid w:val="007B55C6"/>
    <w:rsid w:val="007B60A0"/>
    <w:rsid w:val="007B632C"/>
    <w:rsid w:val="007B6C4E"/>
    <w:rsid w:val="007B6EEA"/>
    <w:rsid w:val="007B7257"/>
    <w:rsid w:val="007B7C8E"/>
    <w:rsid w:val="007C0B63"/>
    <w:rsid w:val="007C12AE"/>
    <w:rsid w:val="007C1666"/>
    <w:rsid w:val="007C170B"/>
    <w:rsid w:val="007C4E46"/>
    <w:rsid w:val="007C5534"/>
    <w:rsid w:val="007D0C60"/>
    <w:rsid w:val="007D3070"/>
    <w:rsid w:val="007D4B5E"/>
    <w:rsid w:val="007D4B79"/>
    <w:rsid w:val="007D4D19"/>
    <w:rsid w:val="007D6777"/>
    <w:rsid w:val="007E311F"/>
    <w:rsid w:val="007E5282"/>
    <w:rsid w:val="007E52B9"/>
    <w:rsid w:val="007E5774"/>
    <w:rsid w:val="007E58C5"/>
    <w:rsid w:val="007F0554"/>
    <w:rsid w:val="007F13BF"/>
    <w:rsid w:val="007F1A8E"/>
    <w:rsid w:val="007F2AA6"/>
    <w:rsid w:val="007F4430"/>
    <w:rsid w:val="007F47A9"/>
    <w:rsid w:val="007F73F3"/>
    <w:rsid w:val="00801865"/>
    <w:rsid w:val="00801D55"/>
    <w:rsid w:val="00802169"/>
    <w:rsid w:val="008021EC"/>
    <w:rsid w:val="00802EAD"/>
    <w:rsid w:val="0080300A"/>
    <w:rsid w:val="00803C73"/>
    <w:rsid w:val="00805A18"/>
    <w:rsid w:val="008112E9"/>
    <w:rsid w:val="00811A08"/>
    <w:rsid w:val="0081353D"/>
    <w:rsid w:val="008137DE"/>
    <w:rsid w:val="0081389A"/>
    <w:rsid w:val="00814DF0"/>
    <w:rsid w:val="008150BB"/>
    <w:rsid w:val="00816A61"/>
    <w:rsid w:val="00820345"/>
    <w:rsid w:val="0082065C"/>
    <w:rsid w:val="00821045"/>
    <w:rsid w:val="00821639"/>
    <w:rsid w:val="00821D40"/>
    <w:rsid w:val="00822615"/>
    <w:rsid w:val="008233A6"/>
    <w:rsid w:val="008255B2"/>
    <w:rsid w:val="00825AC5"/>
    <w:rsid w:val="008273A0"/>
    <w:rsid w:val="0083142A"/>
    <w:rsid w:val="0083175F"/>
    <w:rsid w:val="008329D6"/>
    <w:rsid w:val="00834274"/>
    <w:rsid w:val="00834446"/>
    <w:rsid w:val="00835A1E"/>
    <w:rsid w:val="00835F6F"/>
    <w:rsid w:val="00835FA8"/>
    <w:rsid w:val="008368D6"/>
    <w:rsid w:val="00837743"/>
    <w:rsid w:val="00837A47"/>
    <w:rsid w:val="00837AC7"/>
    <w:rsid w:val="00837D3F"/>
    <w:rsid w:val="008406D8"/>
    <w:rsid w:val="00842100"/>
    <w:rsid w:val="00842EE5"/>
    <w:rsid w:val="008438C8"/>
    <w:rsid w:val="00843D7C"/>
    <w:rsid w:val="008447EA"/>
    <w:rsid w:val="00850E42"/>
    <w:rsid w:val="008528D6"/>
    <w:rsid w:val="008542E1"/>
    <w:rsid w:val="008564CB"/>
    <w:rsid w:val="00857CF7"/>
    <w:rsid w:val="0086100D"/>
    <w:rsid w:val="008610B1"/>
    <w:rsid w:val="008619CF"/>
    <w:rsid w:val="008628D7"/>
    <w:rsid w:val="008639F9"/>
    <w:rsid w:val="0086449A"/>
    <w:rsid w:val="00864A9F"/>
    <w:rsid w:val="008654E1"/>
    <w:rsid w:val="008655C2"/>
    <w:rsid w:val="008661C3"/>
    <w:rsid w:val="00866570"/>
    <w:rsid w:val="008672C7"/>
    <w:rsid w:val="00873AF4"/>
    <w:rsid w:val="00875848"/>
    <w:rsid w:val="00876D7D"/>
    <w:rsid w:val="00877015"/>
    <w:rsid w:val="00877B83"/>
    <w:rsid w:val="00881E90"/>
    <w:rsid w:val="00884E6B"/>
    <w:rsid w:val="008855D8"/>
    <w:rsid w:val="00885688"/>
    <w:rsid w:val="0088604D"/>
    <w:rsid w:val="00890E59"/>
    <w:rsid w:val="008910EA"/>
    <w:rsid w:val="00891412"/>
    <w:rsid w:val="008918A0"/>
    <w:rsid w:val="0089196B"/>
    <w:rsid w:val="00891C1A"/>
    <w:rsid w:val="00891E63"/>
    <w:rsid w:val="00891F4A"/>
    <w:rsid w:val="00892005"/>
    <w:rsid w:val="00892E1D"/>
    <w:rsid w:val="008934E3"/>
    <w:rsid w:val="00893815"/>
    <w:rsid w:val="00893B53"/>
    <w:rsid w:val="008951FE"/>
    <w:rsid w:val="00896C56"/>
    <w:rsid w:val="0089715B"/>
    <w:rsid w:val="008A01F4"/>
    <w:rsid w:val="008A264B"/>
    <w:rsid w:val="008A2CAE"/>
    <w:rsid w:val="008A4B3D"/>
    <w:rsid w:val="008A54FC"/>
    <w:rsid w:val="008B14AC"/>
    <w:rsid w:val="008B1570"/>
    <w:rsid w:val="008B20AA"/>
    <w:rsid w:val="008B21FC"/>
    <w:rsid w:val="008B4878"/>
    <w:rsid w:val="008B524F"/>
    <w:rsid w:val="008B5481"/>
    <w:rsid w:val="008C074B"/>
    <w:rsid w:val="008C27F9"/>
    <w:rsid w:val="008C4E7C"/>
    <w:rsid w:val="008C7A26"/>
    <w:rsid w:val="008D05F0"/>
    <w:rsid w:val="008D0C3F"/>
    <w:rsid w:val="008D2313"/>
    <w:rsid w:val="008D2CA3"/>
    <w:rsid w:val="008D5076"/>
    <w:rsid w:val="008D6C0C"/>
    <w:rsid w:val="008E26BE"/>
    <w:rsid w:val="008E3047"/>
    <w:rsid w:val="008E33AB"/>
    <w:rsid w:val="008E4BF0"/>
    <w:rsid w:val="008E5C05"/>
    <w:rsid w:val="008E5D8E"/>
    <w:rsid w:val="008E608A"/>
    <w:rsid w:val="008E611A"/>
    <w:rsid w:val="008F1CE6"/>
    <w:rsid w:val="008F2E6D"/>
    <w:rsid w:val="008F3DFD"/>
    <w:rsid w:val="008F5254"/>
    <w:rsid w:val="008F63D0"/>
    <w:rsid w:val="008F7065"/>
    <w:rsid w:val="0090090F"/>
    <w:rsid w:val="00902255"/>
    <w:rsid w:val="0090367E"/>
    <w:rsid w:val="0090415F"/>
    <w:rsid w:val="0090423D"/>
    <w:rsid w:val="00906758"/>
    <w:rsid w:val="00906A8F"/>
    <w:rsid w:val="00906C6D"/>
    <w:rsid w:val="00912C9D"/>
    <w:rsid w:val="00913189"/>
    <w:rsid w:val="009142D2"/>
    <w:rsid w:val="00916BD8"/>
    <w:rsid w:val="00917A20"/>
    <w:rsid w:val="00917DBB"/>
    <w:rsid w:val="00920D1B"/>
    <w:rsid w:val="009232F1"/>
    <w:rsid w:val="00923F17"/>
    <w:rsid w:val="00923FAA"/>
    <w:rsid w:val="00926D45"/>
    <w:rsid w:val="00930022"/>
    <w:rsid w:val="00930D28"/>
    <w:rsid w:val="009312C0"/>
    <w:rsid w:val="0093155A"/>
    <w:rsid w:val="009324AA"/>
    <w:rsid w:val="00933492"/>
    <w:rsid w:val="009336F1"/>
    <w:rsid w:val="00940F4F"/>
    <w:rsid w:val="00941C9E"/>
    <w:rsid w:val="00942121"/>
    <w:rsid w:val="00944413"/>
    <w:rsid w:val="009460B1"/>
    <w:rsid w:val="00946495"/>
    <w:rsid w:val="00947550"/>
    <w:rsid w:val="00950FF4"/>
    <w:rsid w:val="00951D99"/>
    <w:rsid w:val="009527D7"/>
    <w:rsid w:val="009547AB"/>
    <w:rsid w:val="00956245"/>
    <w:rsid w:val="00956DC1"/>
    <w:rsid w:val="00957908"/>
    <w:rsid w:val="00960F85"/>
    <w:rsid w:val="00963FE0"/>
    <w:rsid w:val="00964F2D"/>
    <w:rsid w:val="0096562C"/>
    <w:rsid w:val="009668E9"/>
    <w:rsid w:val="009678E4"/>
    <w:rsid w:val="009707B5"/>
    <w:rsid w:val="0097198E"/>
    <w:rsid w:val="00971EEF"/>
    <w:rsid w:val="00971FB3"/>
    <w:rsid w:val="0097557D"/>
    <w:rsid w:val="009762BE"/>
    <w:rsid w:val="00976DBB"/>
    <w:rsid w:val="009771C8"/>
    <w:rsid w:val="009807C2"/>
    <w:rsid w:val="00981650"/>
    <w:rsid w:val="00982944"/>
    <w:rsid w:val="00983104"/>
    <w:rsid w:val="00985A02"/>
    <w:rsid w:val="00985F75"/>
    <w:rsid w:val="009876C6"/>
    <w:rsid w:val="0099027E"/>
    <w:rsid w:val="00990CDD"/>
    <w:rsid w:val="009918F8"/>
    <w:rsid w:val="009921F1"/>
    <w:rsid w:val="00993A75"/>
    <w:rsid w:val="00994763"/>
    <w:rsid w:val="00994C9C"/>
    <w:rsid w:val="00995CE1"/>
    <w:rsid w:val="009A0999"/>
    <w:rsid w:val="009A24B8"/>
    <w:rsid w:val="009A2524"/>
    <w:rsid w:val="009A68C5"/>
    <w:rsid w:val="009A69A8"/>
    <w:rsid w:val="009A7C02"/>
    <w:rsid w:val="009A7CE8"/>
    <w:rsid w:val="009B1B4D"/>
    <w:rsid w:val="009B5A6D"/>
    <w:rsid w:val="009B5FFA"/>
    <w:rsid w:val="009B6925"/>
    <w:rsid w:val="009C1259"/>
    <w:rsid w:val="009C230E"/>
    <w:rsid w:val="009C3A0B"/>
    <w:rsid w:val="009C5C6A"/>
    <w:rsid w:val="009C636F"/>
    <w:rsid w:val="009C6DB1"/>
    <w:rsid w:val="009C74A4"/>
    <w:rsid w:val="009C77A6"/>
    <w:rsid w:val="009D0605"/>
    <w:rsid w:val="009D0BB3"/>
    <w:rsid w:val="009D2391"/>
    <w:rsid w:val="009D3F2B"/>
    <w:rsid w:val="009D4BDE"/>
    <w:rsid w:val="009D6398"/>
    <w:rsid w:val="009D733D"/>
    <w:rsid w:val="009D7B14"/>
    <w:rsid w:val="009E04AA"/>
    <w:rsid w:val="009E0548"/>
    <w:rsid w:val="009E0D54"/>
    <w:rsid w:val="009E4B07"/>
    <w:rsid w:val="009E5095"/>
    <w:rsid w:val="009E5AB3"/>
    <w:rsid w:val="009E617F"/>
    <w:rsid w:val="009E669D"/>
    <w:rsid w:val="009E682A"/>
    <w:rsid w:val="009E6935"/>
    <w:rsid w:val="009F148E"/>
    <w:rsid w:val="009F1A96"/>
    <w:rsid w:val="009F20CE"/>
    <w:rsid w:val="009F2BE8"/>
    <w:rsid w:val="009F3D25"/>
    <w:rsid w:val="009F4E12"/>
    <w:rsid w:val="009F6556"/>
    <w:rsid w:val="00A0028D"/>
    <w:rsid w:val="00A01A83"/>
    <w:rsid w:val="00A01EDD"/>
    <w:rsid w:val="00A02720"/>
    <w:rsid w:val="00A02D08"/>
    <w:rsid w:val="00A03594"/>
    <w:rsid w:val="00A04282"/>
    <w:rsid w:val="00A04635"/>
    <w:rsid w:val="00A04FC4"/>
    <w:rsid w:val="00A05862"/>
    <w:rsid w:val="00A1013A"/>
    <w:rsid w:val="00A11014"/>
    <w:rsid w:val="00A1370B"/>
    <w:rsid w:val="00A15A18"/>
    <w:rsid w:val="00A16387"/>
    <w:rsid w:val="00A173A1"/>
    <w:rsid w:val="00A178F8"/>
    <w:rsid w:val="00A20E07"/>
    <w:rsid w:val="00A21A23"/>
    <w:rsid w:val="00A2365E"/>
    <w:rsid w:val="00A241C6"/>
    <w:rsid w:val="00A267FA"/>
    <w:rsid w:val="00A3098F"/>
    <w:rsid w:val="00A3751B"/>
    <w:rsid w:val="00A379B2"/>
    <w:rsid w:val="00A40B19"/>
    <w:rsid w:val="00A41F55"/>
    <w:rsid w:val="00A43DF8"/>
    <w:rsid w:val="00A507F8"/>
    <w:rsid w:val="00A51017"/>
    <w:rsid w:val="00A51302"/>
    <w:rsid w:val="00A51ED1"/>
    <w:rsid w:val="00A52233"/>
    <w:rsid w:val="00A5270A"/>
    <w:rsid w:val="00A52D41"/>
    <w:rsid w:val="00A536A2"/>
    <w:rsid w:val="00A5480C"/>
    <w:rsid w:val="00A548A2"/>
    <w:rsid w:val="00A550B8"/>
    <w:rsid w:val="00A56667"/>
    <w:rsid w:val="00A61AE3"/>
    <w:rsid w:val="00A63187"/>
    <w:rsid w:val="00A63354"/>
    <w:rsid w:val="00A637B5"/>
    <w:rsid w:val="00A665C0"/>
    <w:rsid w:val="00A72738"/>
    <w:rsid w:val="00A72EDD"/>
    <w:rsid w:val="00A7382C"/>
    <w:rsid w:val="00A756C4"/>
    <w:rsid w:val="00A75DAF"/>
    <w:rsid w:val="00A801A1"/>
    <w:rsid w:val="00A809D5"/>
    <w:rsid w:val="00A80FB8"/>
    <w:rsid w:val="00A8124B"/>
    <w:rsid w:val="00A81292"/>
    <w:rsid w:val="00A8322B"/>
    <w:rsid w:val="00A843A7"/>
    <w:rsid w:val="00A854D9"/>
    <w:rsid w:val="00A85925"/>
    <w:rsid w:val="00A8615B"/>
    <w:rsid w:val="00A86162"/>
    <w:rsid w:val="00A87943"/>
    <w:rsid w:val="00A90614"/>
    <w:rsid w:val="00A925E9"/>
    <w:rsid w:val="00A93037"/>
    <w:rsid w:val="00A93577"/>
    <w:rsid w:val="00A95057"/>
    <w:rsid w:val="00A95B1A"/>
    <w:rsid w:val="00AA0AB0"/>
    <w:rsid w:val="00AA1E96"/>
    <w:rsid w:val="00AA3399"/>
    <w:rsid w:val="00AA3BB9"/>
    <w:rsid w:val="00AA456F"/>
    <w:rsid w:val="00AA5901"/>
    <w:rsid w:val="00AA6D41"/>
    <w:rsid w:val="00AA7812"/>
    <w:rsid w:val="00AB0D3C"/>
    <w:rsid w:val="00AB11BA"/>
    <w:rsid w:val="00AB381C"/>
    <w:rsid w:val="00AB64BE"/>
    <w:rsid w:val="00AB6FC3"/>
    <w:rsid w:val="00AB73AD"/>
    <w:rsid w:val="00AC1397"/>
    <w:rsid w:val="00AC2EF4"/>
    <w:rsid w:val="00AC39F2"/>
    <w:rsid w:val="00AC46AE"/>
    <w:rsid w:val="00AC4D57"/>
    <w:rsid w:val="00AC565B"/>
    <w:rsid w:val="00AC583D"/>
    <w:rsid w:val="00AC5AB3"/>
    <w:rsid w:val="00AC5D0B"/>
    <w:rsid w:val="00AC65F9"/>
    <w:rsid w:val="00AC6CD5"/>
    <w:rsid w:val="00AD423B"/>
    <w:rsid w:val="00AD4B77"/>
    <w:rsid w:val="00AD5BDD"/>
    <w:rsid w:val="00AD5CEA"/>
    <w:rsid w:val="00AD6275"/>
    <w:rsid w:val="00AD7615"/>
    <w:rsid w:val="00AE40A1"/>
    <w:rsid w:val="00AF0227"/>
    <w:rsid w:val="00AF057C"/>
    <w:rsid w:val="00AF5368"/>
    <w:rsid w:val="00B00746"/>
    <w:rsid w:val="00B0225C"/>
    <w:rsid w:val="00B025B8"/>
    <w:rsid w:val="00B05B32"/>
    <w:rsid w:val="00B06467"/>
    <w:rsid w:val="00B07361"/>
    <w:rsid w:val="00B10EFD"/>
    <w:rsid w:val="00B113C1"/>
    <w:rsid w:val="00B11B4E"/>
    <w:rsid w:val="00B15CA0"/>
    <w:rsid w:val="00B15D79"/>
    <w:rsid w:val="00B165DD"/>
    <w:rsid w:val="00B2201A"/>
    <w:rsid w:val="00B23018"/>
    <w:rsid w:val="00B2509F"/>
    <w:rsid w:val="00B2767B"/>
    <w:rsid w:val="00B27ED1"/>
    <w:rsid w:val="00B3046D"/>
    <w:rsid w:val="00B31172"/>
    <w:rsid w:val="00B3146D"/>
    <w:rsid w:val="00B31640"/>
    <w:rsid w:val="00B322A8"/>
    <w:rsid w:val="00B34596"/>
    <w:rsid w:val="00B34C68"/>
    <w:rsid w:val="00B35070"/>
    <w:rsid w:val="00B35A37"/>
    <w:rsid w:val="00B37A5C"/>
    <w:rsid w:val="00B417C6"/>
    <w:rsid w:val="00B41860"/>
    <w:rsid w:val="00B41A6C"/>
    <w:rsid w:val="00B41BC4"/>
    <w:rsid w:val="00B4353C"/>
    <w:rsid w:val="00B449F7"/>
    <w:rsid w:val="00B45397"/>
    <w:rsid w:val="00B453FB"/>
    <w:rsid w:val="00B464CC"/>
    <w:rsid w:val="00B474A1"/>
    <w:rsid w:val="00B5007B"/>
    <w:rsid w:val="00B52E50"/>
    <w:rsid w:val="00B52EF7"/>
    <w:rsid w:val="00B53E2F"/>
    <w:rsid w:val="00B54DFF"/>
    <w:rsid w:val="00B54E14"/>
    <w:rsid w:val="00B557DE"/>
    <w:rsid w:val="00B55CAE"/>
    <w:rsid w:val="00B55D5A"/>
    <w:rsid w:val="00B57D38"/>
    <w:rsid w:val="00B60580"/>
    <w:rsid w:val="00B61731"/>
    <w:rsid w:val="00B61B21"/>
    <w:rsid w:val="00B61EC2"/>
    <w:rsid w:val="00B62725"/>
    <w:rsid w:val="00B6628F"/>
    <w:rsid w:val="00B66929"/>
    <w:rsid w:val="00B66F32"/>
    <w:rsid w:val="00B67CEC"/>
    <w:rsid w:val="00B73334"/>
    <w:rsid w:val="00B73D30"/>
    <w:rsid w:val="00B74A2D"/>
    <w:rsid w:val="00B762BB"/>
    <w:rsid w:val="00B77392"/>
    <w:rsid w:val="00B82788"/>
    <w:rsid w:val="00B83337"/>
    <w:rsid w:val="00B855A3"/>
    <w:rsid w:val="00B91028"/>
    <w:rsid w:val="00B9231C"/>
    <w:rsid w:val="00B93AD6"/>
    <w:rsid w:val="00B93BFD"/>
    <w:rsid w:val="00B93E43"/>
    <w:rsid w:val="00B943B9"/>
    <w:rsid w:val="00B962F2"/>
    <w:rsid w:val="00BA026F"/>
    <w:rsid w:val="00BA08E5"/>
    <w:rsid w:val="00BA0B77"/>
    <w:rsid w:val="00BA1877"/>
    <w:rsid w:val="00BA392A"/>
    <w:rsid w:val="00BA5A7F"/>
    <w:rsid w:val="00BA66BC"/>
    <w:rsid w:val="00BA7BF3"/>
    <w:rsid w:val="00BB125E"/>
    <w:rsid w:val="00BB1C1E"/>
    <w:rsid w:val="00BB1CAD"/>
    <w:rsid w:val="00BB4531"/>
    <w:rsid w:val="00BB4893"/>
    <w:rsid w:val="00BB520A"/>
    <w:rsid w:val="00BB5AFC"/>
    <w:rsid w:val="00BB602F"/>
    <w:rsid w:val="00BB7C1C"/>
    <w:rsid w:val="00BB7FA0"/>
    <w:rsid w:val="00BC03F3"/>
    <w:rsid w:val="00BC080E"/>
    <w:rsid w:val="00BC21F7"/>
    <w:rsid w:val="00BC2226"/>
    <w:rsid w:val="00BC2CFE"/>
    <w:rsid w:val="00BC2EC4"/>
    <w:rsid w:val="00BC43D7"/>
    <w:rsid w:val="00BC4806"/>
    <w:rsid w:val="00BC57AB"/>
    <w:rsid w:val="00BC5B23"/>
    <w:rsid w:val="00BC6A95"/>
    <w:rsid w:val="00BD1204"/>
    <w:rsid w:val="00BD21EE"/>
    <w:rsid w:val="00BD3762"/>
    <w:rsid w:val="00BD5A84"/>
    <w:rsid w:val="00BD6B02"/>
    <w:rsid w:val="00BD7ACF"/>
    <w:rsid w:val="00BE1531"/>
    <w:rsid w:val="00BE1820"/>
    <w:rsid w:val="00BE2CBC"/>
    <w:rsid w:val="00BE509C"/>
    <w:rsid w:val="00BE541E"/>
    <w:rsid w:val="00BE55AA"/>
    <w:rsid w:val="00BE7002"/>
    <w:rsid w:val="00BE7352"/>
    <w:rsid w:val="00BF2AE1"/>
    <w:rsid w:val="00BF2F01"/>
    <w:rsid w:val="00BF3114"/>
    <w:rsid w:val="00BF3368"/>
    <w:rsid w:val="00BF3FF2"/>
    <w:rsid w:val="00BF4C8C"/>
    <w:rsid w:val="00BF5224"/>
    <w:rsid w:val="00BF5443"/>
    <w:rsid w:val="00C020AB"/>
    <w:rsid w:val="00C0398E"/>
    <w:rsid w:val="00C05522"/>
    <w:rsid w:val="00C06AE5"/>
    <w:rsid w:val="00C106B7"/>
    <w:rsid w:val="00C12E4D"/>
    <w:rsid w:val="00C13C89"/>
    <w:rsid w:val="00C20352"/>
    <w:rsid w:val="00C23B84"/>
    <w:rsid w:val="00C254E4"/>
    <w:rsid w:val="00C257BC"/>
    <w:rsid w:val="00C26508"/>
    <w:rsid w:val="00C27467"/>
    <w:rsid w:val="00C27D9B"/>
    <w:rsid w:val="00C27EFF"/>
    <w:rsid w:val="00C3138A"/>
    <w:rsid w:val="00C33BE7"/>
    <w:rsid w:val="00C33E2E"/>
    <w:rsid w:val="00C35521"/>
    <w:rsid w:val="00C37D37"/>
    <w:rsid w:val="00C40E5A"/>
    <w:rsid w:val="00C428F0"/>
    <w:rsid w:val="00C446F0"/>
    <w:rsid w:val="00C44A4A"/>
    <w:rsid w:val="00C4634F"/>
    <w:rsid w:val="00C47B9A"/>
    <w:rsid w:val="00C50AC1"/>
    <w:rsid w:val="00C550BA"/>
    <w:rsid w:val="00C568C1"/>
    <w:rsid w:val="00C610A5"/>
    <w:rsid w:val="00C62875"/>
    <w:rsid w:val="00C632BD"/>
    <w:rsid w:val="00C6352D"/>
    <w:rsid w:val="00C660B7"/>
    <w:rsid w:val="00C66CC1"/>
    <w:rsid w:val="00C67135"/>
    <w:rsid w:val="00C672D0"/>
    <w:rsid w:val="00C702C9"/>
    <w:rsid w:val="00C7144B"/>
    <w:rsid w:val="00C72145"/>
    <w:rsid w:val="00C7228D"/>
    <w:rsid w:val="00C73348"/>
    <w:rsid w:val="00C737D2"/>
    <w:rsid w:val="00C73887"/>
    <w:rsid w:val="00C73F37"/>
    <w:rsid w:val="00C73F6B"/>
    <w:rsid w:val="00C7596C"/>
    <w:rsid w:val="00C7657B"/>
    <w:rsid w:val="00C820F3"/>
    <w:rsid w:val="00C825A1"/>
    <w:rsid w:val="00C82AE5"/>
    <w:rsid w:val="00C82BCC"/>
    <w:rsid w:val="00C834BB"/>
    <w:rsid w:val="00C86EB4"/>
    <w:rsid w:val="00C87687"/>
    <w:rsid w:val="00C94045"/>
    <w:rsid w:val="00C974B6"/>
    <w:rsid w:val="00CA03EA"/>
    <w:rsid w:val="00CA2CD3"/>
    <w:rsid w:val="00CA325F"/>
    <w:rsid w:val="00CA4217"/>
    <w:rsid w:val="00CB0690"/>
    <w:rsid w:val="00CB2E4E"/>
    <w:rsid w:val="00CB30CC"/>
    <w:rsid w:val="00CB3D8B"/>
    <w:rsid w:val="00CB6F6D"/>
    <w:rsid w:val="00CB7280"/>
    <w:rsid w:val="00CB7A32"/>
    <w:rsid w:val="00CB7E71"/>
    <w:rsid w:val="00CC1144"/>
    <w:rsid w:val="00CC1733"/>
    <w:rsid w:val="00CC3235"/>
    <w:rsid w:val="00CC559D"/>
    <w:rsid w:val="00CC7F54"/>
    <w:rsid w:val="00CD1731"/>
    <w:rsid w:val="00CD1A14"/>
    <w:rsid w:val="00CD3BDC"/>
    <w:rsid w:val="00CD3D81"/>
    <w:rsid w:val="00CD4B63"/>
    <w:rsid w:val="00CD4DAF"/>
    <w:rsid w:val="00CD5561"/>
    <w:rsid w:val="00CD5A6A"/>
    <w:rsid w:val="00CD6EB9"/>
    <w:rsid w:val="00CD6FF9"/>
    <w:rsid w:val="00CD730C"/>
    <w:rsid w:val="00CE013E"/>
    <w:rsid w:val="00CE2BD9"/>
    <w:rsid w:val="00CE353C"/>
    <w:rsid w:val="00CE5EC9"/>
    <w:rsid w:val="00CE6670"/>
    <w:rsid w:val="00CE7BBE"/>
    <w:rsid w:val="00CF1C50"/>
    <w:rsid w:val="00CF379D"/>
    <w:rsid w:val="00CF7229"/>
    <w:rsid w:val="00D00AE1"/>
    <w:rsid w:val="00D00DE1"/>
    <w:rsid w:val="00D02A99"/>
    <w:rsid w:val="00D03522"/>
    <w:rsid w:val="00D05BF9"/>
    <w:rsid w:val="00D05F6F"/>
    <w:rsid w:val="00D064B2"/>
    <w:rsid w:val="00D0774C"/>
    <w:rsid w:val="00D07B64"/>
    <w:rsid w:val="00D07EEF"/>
    <w:rsid w:val="00D1108D"/>
    <w:rsid w:val="00D11AC6"/>
    <w:rsid w:val="00D1281A"/>
    <w:rsid w:val="00D1312D"/>
    <w:rsid w:val="00D134B6"/>
    <w:rsid w:val="00D15500"/>
    <w:rsid w:val="00D1647F"/>
    <w:rsid w:val="00D1650B"/>
    <w:rsid w:val="00D165DA"/>
    <w:rsid w:val="00D168BB"/>
    <w:rsid w:val="00D201CA"/>
    <w:rsid w:val="00D21B25"/>
    <w:rsid w:val="00D21CB3"/>
    <w:rsid w:val="00D2341A"/>
    <w:rsid w:val="00D2436F"/>
    <w:rsid w:val="00D2491B"/>
    <w:rsid w:val="00D24B47"/>
    <w:rsid w:val="00D26250"/>
    <w:rsid w:val="00D273C8"/>
    <w:rsid w:val="00D33E6B"/>
    <w:rsid w:val="00D369EC"/>
    <w:rsid w:val="00D36D3E"/>
    <w:rsid w:val="00D37ECD"/>
    <w:rsid w:val="00D41924"/>
    <w:rsid w:val="00D42C1D"/>
    <w:rsid w:val="00D42CAD"/>
    <w:rsid w:val="00D43C53"/>
    <w:rsid w:val="00D43EB5"/>
    <w:rsid w:val="00D45471"/>
    <w:rsid w:val="00D50519"/>
    <w:rsid w:val="00D513E0"/>
    <w:rsid w:val="00D51B9B"/>
    <w:rsid w:val="00D52F5F"/>
    <w:rsid w:val="00D56650"/>
    <w:rsid w:val="00D567CF"/>
    <w:rsid w:val="00D57832"/>
    <w:rsid w:val="00D64245"/>
    <w:rsid w:val="00D71D47"/>
    <w:rsid w:val="00D7318D"/>
    <w:rsid w:val="00D73807"/>
    <w:rsid w:val="00D758EC"/>
    <w:rsid w:val="00D76AEF"/>
    <w:rsid w:val="00D7717E"/>
    <w:rsid w:val="00D81D06"/>
    <w:rsid w:val="00D829BD"/>
    <w:rsid w:val="00D86C76"/>
    <w:rsid w:val="00D91663"/>
    <w:rsid w:val="00D91E01"/>
    <w:rsid w:val="00D926E3"/>
    <w:rsid w:val="00D92BE8"/>
    <w:rsid w:val="00D93163"/>
    <w:rsid w:val="00D9359E"/>
    <w:rsid w:val="00D936B6"/>
    <w:rsid w:val="00D9540F"/>
    <w:rsid w:val="00DA4227"/>
    <w:rsid w:val="00DA4289"/>
    <w:rsid w:val="00DA5FE1"/>
    <w:rsid w:val="00DB15CA"/>
    <w:rsid w:val="00DB1900"/>
    <w:rsid w:val="00DB1BD3"/>
    <w:rsid w:val="00DB36B8"/>
    <w:rsid w:val="00DB44AF"/>
    <w:rsid w:val="00DB68BF"/>
    <w:rsid w:val="00DB7932"/>
    <w:rsid w:val="00DB7BC3"/>
    <w:rsid w:val="00DB7DF3"/>
    <w:rsid w:val="00DC11B2"/>
    <w:rsid w:val="00DC1817"/>
    <w:rsid w:val="00DC2AF8"/>
    <w:rsid w:val="00DC53F4"/>
    <w:rsid w:val="00DC6B21"/>
    <w:rsid w:val="00DC7AA0"/>
    <w:rsid w:val="00DD05E6"/>
    <w:rsid w:val="00DD146D"/>
    <w:rsid w:val="00DD18E4"/>
    <w:rsid w:val="00DD195E"/>
    <w:rsid w:val="00DD237B"/>
    <w:rsid w:val="00DD4B24"/>
    <w:rsid w:val="00DD5EB0"/>
    <w:rsid w:val="00DD74DD"/>
    <w:rsid w:val="00DE0639"/>
    <w:rsid w:val="00DE1642"/>
    <w:rsid w:val="00DE1E88"/>
    <w:rsid w:val="00DE348E"/>
    <w:rsid w:val="00DE560A"/>
    <w:rsid w:val="00DE59AF"/>
    <w:rsid w:val="00DE65BB"/>
    <w:rsid w:val="00DF1B9D"/>
    <w:rsid w:val="00DF1D77"/>
    <w:rsid w:val="00DF1FCB"/>
    <w:rsid w:val="00DF226A"/>
    <w:rsid w:val="00DF2B75"/>
    <w:rsid w:val="00DF2B7F"/>
    <w:rsid w:val="00DF32E0"/>
    <w:rsid w:val="00DF4924"/>
    <w:rsid w:val="00DF49BF"/>
    <w:rsid w:val="00DF4DA9"/>
    <w:rsid w:val="00DF61AC"/>
    <w:rsid w:val="00DF7E3F"/>
    <w:rsid w:val="00E001D0"/>
    <w:rsid w:val="00E004EC"/>
    <w:rsid w:val="00E0075B"/>
    <w:rsid w:val="00E01D0A"/>
    <w:rsid w:val="00E025A6"/>
    <w:rsid w:val="00E03255"/>
    <w:rsid w:val="00E039CE"/>
    <w:rsid w:val="00E05D46"/>
    <w:rsid w:val="00E07371"/>
    <w:rsid w:val="00E1000B"/>
    <w:rsid w:val="00E110D8"/>
    <w:rsid w:val="00E1358E"/>
    <w:rsid w:val="00E14662"/>
    <w:rsid w:val="00E155D1"/>
    <w:rsid w:val="00E17ADB"/>
    <w:rsid w:val="00E23C6A"/>
    <w:rsid w:val="00E24612"/>
    <w:rsid w:val="00E25290"/>
    <w:rsid w:val="00E261AD"/>
    <w:rsid w:val="00E273F4"/>
    <w:rsid w:val="00E27A4F"/>
    <w:rsid w:val="00E32BAF"/>
    <w:rsid w:val="00E32DC7"/>
    <w:rsid w:val="00E346B2"/>
    <w:rsid w:val="00E34AD5"/>
    <w:rsid w:val="00E3699F"/>
    <w:rsid w:val="00E40CA5"/>
    <w:rsid w:val="00E4335F"/>
    <w:rsid w:val="00E43B7E"/>
    <w:rsid w:val="00E46EBB"/>
    <w:rsid w:val="00E50D37"/>
    <w:rsid w:val="00E552CC"/>
    <w:rsid w:val="00E55E3F"/>
    <w:rsid w:val="00E5718D"/>
    <w:rsid w:val="00E6204A"/>
    <w:rsid w:val="00E62A27"/>
    <w:rsid w:val="00E643F8"/>
    <w:rsid w:val="00E66784"/>
    <w:rsid w:val="00E67800"/>
    <w:rsid w:val="00E70AE9"/>
    <w:rsid w:val="00E7173B"/>
    <w:rsid w:val="00E72CE6"/>
    <w:rsid w:val="00E73187"/>
    <w:rsid w:val="00E7376D"/>
    <w:rsid w:val="00E7381F"/>
    <w:rsid w:val="00E73B6C"/>
    <w:rsid w:val="00E744E1"/>
    <w:rsid w:val="00E7566D"/>
    <w:rsid w:val="00E776FB"/>
    <w:rsid w:val="00E81452"/>
    <w:rsid w:val="00E84F98"/>
    <w:rsid w:val="00E855E5"/>
    <w:rsid w:val="00E8692D"/>
    <w:rsid w:val="00E87EF6"/>
    <w:rsid w:val="00E90C79"/>
    <w:rsid w:val="00E9105C"/>
    <w:rsid w:val="00E95051"/>
    <w:rsid w:val="00E96521"/>
    <w:rsid w:val="00EA06AA"/>
    <w:rsid w:val="00EA2513"/>
    <w:rsid w:val="00EA2E10"/>
    <w:rsid w:val="00EA39A9"/>
    <w:rsid w:val="00EA4C49"/>
    <w:rsid w:val="00EA51B1"/>
    <w:rsid w:val="00EA58B9"/>
    <w:rsid w:val="00EA62F7"/>
    <w:rsid w:val="00EA72E6"/>
    <w:rsid w:val="00EA7AEB"/>
    <w:rsid w:val="00EA7D3B"/>
    <w:rsid w:val="00EB17EB"/>
    <w:rsid w:val="00EB2087"/>
    <w:rsid w:val="00EB5CEA"/>
    <w:rsid w:val="00EB7274"/>
    <w:rsid w:val="00EB7E48"/>
    <w:rsid w:val="00EC1C45"/>
    <w:rsid w:val="00EC2BEA"/>
    <w:rsid w:val="00EC3BD8"/>
    <w:rsid w:val="00EC41D3"/>
    <w:rsid w:val="00EC44BA"/>
    <w:rsid w:val="00EC4611"/>
    <w:rsid w:val="00EC4724"/>
    <w:rsid w:val="00EC4CD2"/>
    <w:rsid w:val="00EC696F"/>
    <w:rsid w:val="00EC73FA"/>
    <w:rsid w:val="00ED0A90"/>
    <w:rsid w:val="00ED1BD7"/>
    <w:rsid w:val="00ED279C"/>
    <w:rsid w:val="00ED4D02"/>
    <w:rsid w:val="00ED4E23"/>
    <w:rsid w:val="00ED7FA2"/>
    <w:rsid w:val="00EE0CF7"/>
    <w:rsid w:val="00EE1CE9"/>
    <w:rsid w:val="00EE34B1"/>
    <w:rsid w:val="00EE3CF9"/>
    <w:rsid w:val="00EE3D62"/>
    <w:rsid w:val="00EE46A0"/>
    <w:rsid w:val="00EE5583"/>
    <w:rsid w:val="00EE677B"/>
    <w:rsid w:val="00EE6DB6"/>
    <w:rsid w:val="00EF1580"/>
    <w:rsid w:val="00EF1C90"/>
    <w:rsid w:val="00EF2243"/>
    <w:rsid w:val="00EF2EF1"/>
    <w:rsid w:val="00EF4E85"/>
    <w:rsid w:val="00EF4EF0"/>
    <w:rsid w:val="00EF543E"/>
    <w:rsid w:val="00EF62F9"/>
    <w:rsid w:val="00F02038"/>
    <w:rsid w:val="00F0327B"/>
    <w:rsid w:val="00F054C2"/>
    <w:rsid w:val="00F05C70"/>
    <w:rsid w:val="00F05FCF"/>
    <w:rsid w:val="00F07E75"/>
    <w:rsid w:val="00F10542"/>
    <w:rsid w:val="00F10784"/>
    <w:rsid w:val="00F10D45"/>
    <w:rsid w:val="00F11B36"/>
    <w:rsid w:val="00F11CED"/>
    <w:rsid w:val="00F11E64"/>
    <w:rsid w:val="00F128C6"/>
    <w:rsid w:val="00F169BA"/>
    <w:rsid w:val="00F1708A"/>
    <w:rsid w:val="00F208A2"/>
    <w:rsid w:val="00F2415B"/>
    <w:rsid w:val="00F25B4B"/>
    <w:rsid w:val="00F25C28"/>
    <w:rsid w:val="00F25F25"/>
    <w:rsid w:val="00F263FC"/>
    <w:rsid w:val="00F26644"/>
    <w:rsid w:val="00F34FDE"/>
    <w:rsid w:val="00F354CE"/>
    <w:rsid w:val="00F36CBB"/>
    <w:rsid w:val="00F37466"/>
    <w:rsid w:val="00F40936"/>
    <w:rsid w:val="00F43781"/>
    <w:rsid w:val="00F44292"/>
    <w:rsid w:val="00F45001"/>
    <w:rsid w:val="00F459D1"/>
    <w:rsid w:val="00F4627E"/>
    <w:rsid w:val="00F46AB4"/>
    <w:rsid w:val="00F50FC8"/>
    <w:rsid w:val="00F51E64"/>
    <w:rsid w:val="00F51FB7"/>
    <w:rsid w:val="00F54209"/>
    <w:rsid w:val="00F5573C"/>
    <w:rsid w:val="00F5644D"/>
    <w:rsid w:val="00F564C1"/>
    <w:rsid w:val="00F601EF"/>
    <w:rsid w:val="00F602B2"/>
    <w:rsid w:val="00F62E26"/>
    <w:rsid w:val="00F6309F"/>
    <w:rsid w:val="00F67400"/>
    <w:rsid w:val="00F70C25"/>
    <w:rsid w:val="00F77A8D"/>
    <w:rsid w:val="00F82038"/>
    <w:rsid w:val="00F82430"/>
    <w:rsid w:val="00F82635"/>
    <w:rsid w:val="00F85598"/>
    <w:rsid w:val="00F86606"/>
    <w:rsid w:val="00F87686"/>
    <w:rsid w:val="00F87CBB"/>
    <w:rsid w:val="00F9059C"/>
    <w:rsid w:val="00F91F05"/>
    <w:rsid w:val="00F91FC3"/>
    <w:rsid w:val="00F92A1E"/>
    <w:rsid w:val="00F92FA1"/>
    <w:rsid w:val="00F95966"/>
    <w:rsid w:val="00F95D02"/>
    <w:rsid w:val="00F96679"/>
    <w:rsid w:val="00F97FC4"/>
    <w:rsid w:val="00FA0EA2"/>
    <w:rsid w:val="00FA13D8"/>
    <w:rsid w:val="00FA2912"/>
    <w:rsid w:val="00FA34C4"/>
    <w:rsid w:val="00FA3C06"/>
    <w:rsid w:val="00FA456E"/>
    <w:rsid w:val="00FA6206"/>
    <w:rsid w:val="00FA7C97"/>
    <w:rsid w:val="00FB36DC"/>
    <w:rsid w:val="00FB3CC6"/>
    <w:rsid w:val="00FB5439"/>
    <w:rsid w:val="00FC0FB7"/>
    <w:rsid w:val="00FC1768"/>
    <w:rsid w:val="00FC4DCF"/>
    <w:rsid w:val="00FC67E7"/>
    <w:rsid w:val="00FD0268"/>
    <w:rsid w:val="00FD0D8F"/>
    <w:rsid w:val="00FD13A1"/>
    <w:rsid w:val="00FD2708"/>
    <w:rsid w:val="00FD38EA"/>
    <w:rsid w:val="00FD64B2"/>
    <w:rsid w:val="00FE18BE"/>
    <w:rsid w:val="00FE3FE7"/>
    <w:rsid w:val="00FE423B"/>
    <w:rsid w:val="00FE54A9"/>
    <w:rsid w:val="00FE6182"/>
    <w:rsid w:val="00FF0C97"/>
    <w:rsid w:val="00FF0C9C"/>
    <w:rsid w:val="00FF0F16"/>
    <w:rsid w:val="00FF1545"/>
    <w:rsid w:val="00FF2192"/>
    <w:rsid w:val="00FF24A3"/>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8f3ff"/>
    </o:shapedefaults>
    <o:shapelayout v:ext="edit">
      <o:idmap v:ext="edit" data="1"/>
    </o:shapelayout>
  </w:shapeDefaults>
  <w:doNotEmbedSmartTags/>
  <w:decimalSymbol w:val=","/>
  <w:listSeparator w:val=";"/>
  <w15:docId w15:val="{2CC06C97-9EE9-49D7-B4DE-6DF84193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1D4A"/>
    <w:rPr>
      <w:lang w:val="es-ES_tradnl"/>
    </w:rPr>
  </w:style>
  <w:style w:type="paragraph" w:styleId="Cmsor1">
    <w:name w:val="heading 1"/>
    <w:basedOn w:val="Norml"/>
    <w:next w:val="Norml"/>
    <w:link w:val="Cmsor1Char"/>
    <w:qFormat/>
    <w:rsid w:val="004642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Cmsor2">
    <w:name w:val="heading 2"/>
    <w:basedOn w:val="Norml"/>
    <w:next w:val="Norml"/>
    <w:link w:val="Cmsor2Char"/>
    <w:unhideWhenUsed/>
    <w:qFormat/>
    <w:rsid w:val="005859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58598F"/>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qFormat/>
    <w:rsid w:val="002D33A4"/>
    <w:pPr>
      <w:keepNext/>
      <w:keepLines/>
      <w:spacing w:before="20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EA4C49"/>
    <w:pPr>
      <w:spacing w:before="240" w:after="60"/>
      <w:outlineLvl w:val="4"/>
    </w:pPr>
    <w:rPr>
      <w:b/>
      <w:i/>
      <w:sz w:val="26"/>
      <w:szCs w:val="26"/>
      <w:lang w:val="en-US"/>
    </w:rPr>
  </w:style>
  <w:style w:type="paragraph" w:styleId="Cmsor6">
    <w:name w:val="heading 6"/>
    <w:basedOn w:val="Norml"/>
    <w:next w:val="Norml"/>
    <w:link w:val="Cmsor6Char"/>
    <w:qFormat/>
    <w:rsid w:val="001D2E7A"/>
    <w:pPr>
      <w:keepNext/>
      <w:keepLines/>
      <w:spacing w:before="200"/>
      <w:outlineLvl w:val="5"/>
    </w:pPr>
    <w:rPr>
      <w:rFonts w:asciiTheme="majorHAnsi" w:eastAsiaTheme="majorEastAsia" w:hAnsiTheme="majorHAnsi" w:cstheme="majorBidi"/>
      <w:i/>
      <w:iCs/>
      <w:color w:val="244061" w:themeColor="accent1" w:themeShade="80"/>
    </w:rPr>
  </w:style>
  <w:style w:type="paragraph" w:styleId="Cmsor7">
    <w:name w:val="heading 7"/>
    <w:basedOn w:val="Norml"/>
    <w:next w:val="Norml"/>
    <w:link w:val="Cmsor7Char"/>
    <w:qFormat/>
    <w:rsid w:val="00EA4C49"/>
    <w:pPr>
      <w:suppressAutoHyphens/>
      <w:spacing w:before="240" w:after="60"/>
      <w:ind w:left="5100" w:hanging="360"/>
      <w:outlineLvl w:val="6"/>
    </w:pPr>
    <w:rPr>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58598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58598F"/>
    <w:rPr>
      <w:rFonts w:asciiTheme="majorHAnsi" w:eastAsiaTheme="majorEastAsia" w:hAnsiTheme="majorHAnsi" w:cstheme="majorBidi"/>
      <w:b/>
      <w:bCs/>
      <w:color w:val="4F81BD" w:themeColor="accent1"/>
      <w:sz w:val="24"/>
      <w:szCs w:val="24"/>
    </w:rPr>
  </w:style>
  <w:style w:type="paragraph" w:styleId="Listaszerbekezds">
    <w:name w:val="List Paragraph"/>
    <w:basedOn w:val="Norml"/>
    <w:uiPriority w:val="34"/>
    <w:qFormat/>
    <w:rsid w:val="00B27ED1"/>
    <w:pPr>
      <w:ind w:left="720"/>
      <w:contextualSpacing/>
    </w:pPr>
  </w:style>
  <w:style w:type="paragraph" w:customStyle="1" w:styleId="Tesis">
    <w:name w:val="_Tesis"/>
    <w:basedOn w:val="Norml"/>
    <w:rsid w:val="001242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9"/>
      <w:jc w:val="both"/>
    </w:pPr>
    <w:rPr>
      <w:color w:val="000000" w:themeColor="text1"/>
    </w:rPr>
  </w:style>
  <w:style w:type="character" w:customStyle="1" w:styleId="Cmsor6Char">
    <w:name w:val="Címsor 6 Char"/>
    <w:basedOn w:val="Bekezdsalapbettpusa"/>
    <w:link w:val="Cmsor6"/>
    <w:rsid w:val="001D2E7A"/>
    <w:rPr>
      <w:rFonts w:asciiTheme="majorHAnsi" w:eastAsiaTheme="majorEastAsia" w:hAnsiTheme="majorHAnsi" w:cstheme="majorBidi"/>
      <w:i/>
      <w:iCs/>
      <w:color w:val="244061" w:themeColor="accent1" w:themeShade="80"/>
    </w:rPr>
  </w:style>
  <w:style w:type="paragraph" w:styleId="Szvegblokk">
    <w:name w:val="Block Text"/>
    <w:basedOn w:val="Norml"/>
    <w:rsid w:val="00D05BF9"/>
    <w:pPr>
      <w:spacing w:line="480" w:lineRule="auto"/>
      <w:ind w:left="720" w:right="432"/>
    </w:pPr>
    <w:rPr>
      <w:sz w:val="20"/>
      <w:szCs w:val="20"/>
      <w:lang w:val="en-GB" w:eastAsia="it-IT"/>
    </w:rPr>
  </w:style>
  <w:style w:type="character" w:customStyle="1" w:styleId="Cmsor1Char">
    <w:name w:val="Címsor 1 Char"/>
    <w:basedOn w:val="Bekezdsalapbettpusa"/>
    <w:link w:val="Cmsor1"/>
    <w:rsid w:val="0046428C"/>
    <w:rPr>
      <w:rFonts w:asciiTheme="majorHAnsi" w:eastAsiaTheme="majorEastAsia" w:hAnsiTheme="majorHAnsi" w:cstheme="majorBidi"/>
      <w:b/>
      <w:bCs/>
      <w:color w:val="345A8A" w:themeColor="accent1" w:themeShade="B5"/>
      <w:sz w:val="32"/>
      <w:szCs w:val="32"/>
    </w:rPr>
  </w:style>
  <w:style w:type="character" w:customStyle="1" w:styleId="Cmsor4Char">
    <w:name w:val="Címsor 4 Char"/>
    <w:basedOn w:val="Bekezdsalapbettpusa"/>
    <w:link w:val="Cmsor4"/>
    <w:rsid w:val="002D33A4"/>
    <w:rPr>
      <w:rFonts w:asciiTheme="majorHAnsi" w:eastAsiaTheme="majorEastAsia" w:hAnsiTheme="majorHAnsi" w:cstheme="majorBidi"/>
      <w:b/>
      <w:bCs/>
      <w:i/>
      <w:iCs/>
      <w:color w:val="4F81BD" w:themeColor="accent1"/>
    </w:rPr>
  </w:style>
  <w:style w:type="paragraph" w:styleId="Tartalomjegyzkcmsora">
    <w:name w:val="TOC Heading"/>
    <w:basedOn w:val="Cmsor1"/>
    <w:next w:val="Norml"/>
    <w:uiPriority w:val="39"/>
    <w:unhideWhenUsed/>
    <w:qFormat/>
    <w:rsid w:val="00F11E64"/>
    <w:pPr>
      <w:spacing w:line="276" w:lineRule="auto"/>
      <w:outlineLvl w:val="9"/>
    </w:pPr>
    <w:rPr>
      <w:color w:val="365F91" w:themeColor="accent1" w:themeShade="BF"/>
      <w:sz w:val="28"/>
      <w:szCs w:val="28"/>
    </w:rPr>
  </w:style>
  <w:style w:type="paragraph" w:styleId="TJ1">
    <w:name w:val="toc 1"/>
    <w:basedOn w:val="Norml"/>
    <w:next w:val="Norml"/>
    <w:autoRedefine/>
    <w:uiPriority w:val="39"/>
    <w:rsid w:val="00F11E64"/>
    <w:pPr>
      <w:spacing w:before="240" w:after="120"/>
    </w:pPr>
    <w:rPr>
      <w:rFonts w:asciiTheme="minorHAnsi" w:hAnsiTheme="minorHAnsi"/>
      <w:b/>
      <w:caps/>
      <w:sz w:val="22"/>
      <w:szCs w:val="22"/>
      <w:u w:val="single"/>
    </w:rPr>
  </w:style>
  <w:style w:type="paragraph" w:styleId="TJ2">
    <w:name w:val="toc 2"/>
    <w:basedOn w:val="Norml"/>
    <w:next w:val="Norml"/>
    <w:autoRedefine/>
    <w:uiPriority w:val="39"/>
    <w:rsid w:val="00F11E64"/>
    <w:rPr>
      <w:rFonts w:asciiTheme="minorHAnsi" w:hAnsiTheme="minorHAnsi"/>
      <w:b/>
      <w:smallCaps/>
      <w:sz w:val="22"/>
      <w:szCs w:val="22"/>
    </w:rPr>
  </w:style>
  <w:style w:type="paragraph" w:styleId="TJ3">
    <w:name w:val="toc 3"/>
    <w:basedOn w:val="Norml"/>
    <w:next w:val="Norml"/>
    <w:autoRedefine/>
    <w:uiPriority w:val="39"/>
    <w:rsid w:val="007A2203"/>
    <w:pPr>
      <w:tabs>
        <w:tab w:val="right" w:pos="8630"/>
      </w:tabs>
      <w:ind w:firstLine="567"/>
    </w:pPr>
    <w:rPr>
      <w:rFonts w:asciiTheme="minorHAnsi" w:hAnsiTheme="minorHAnsi"/>
      <w:smallCaps/>
      <w:sz w:val="22"/>
      <w:szCs w:val="22"/>
    </w:rPr>
  </w:style>
  <w:style w:type="paragraph" w:styleId="TJ4">
    <w:name w:val="toc 4"/>
    <w:basedOn w:val="Norml"/>
    <w:next w:val="Norml"/>
    <w:autoRedefine/>
    <w:uiPriority w:val="39"/>
    <w:rsid w:val="007B7C8E"/>
    <w:pPr>
      <w:tabs>
        <w:tab w:val="right" w:pos="8630"/>
      </w:tabs>
      <w:ind w:left="1276"/>
    </w:pPr>
    <w:rPr>
      <w:rFonts w:asciiTheme="minorHAnsi" w:hAnsiTheme="minorHAnsi"/>
      <w:sz w:val="22"/>
      <w:szCs w:val="22"/>
    </w:rPr>
  </w:style>
  <w:style w:type="paragraph" w:styleId="TJ5">
    <w:name w:val="toc 5"/>
    <w:basedOn w:val="Norml"/>
    <w:next w:val="Norml"/>
    <w:autoRedefine/>
    <w:uiPriority w:val="39"/>
    <w:rsid w:val="00F11E64"/>
    <w:rPr>
      <w:rFonts w:asciiTheme="minorHAnsi" w:hAnsiTheme="minorHAnsi"/>
      <w:sz w:val="22"/>
      <w:szCs w:val="22"/>
    </w:rPr>
  </w:style>
  <w:style w:type="paragraph" w:styleId="TJ6">
    <w:name w:val="toc 6"/>
    <w:basedOn w:val="Norml"/>
    <w:next w:val="Norml"/>
    <w:autoRedefine/>
    <w:uiPriority w:val="39"/>
    <w:rsid w:val="00F11E64"/>
    <w:rPr>
      <w:rFonts w:asciiTheme="minorHAnsi" w:hAnsiTheme="minorHAnsi"/>
      <w:sz w:val="22"/>
      <w:szCs w:val="22"/>
    </w:rPr>
  </w:style>
  <w:style w:type="paragraph" w:styleId="TJ7">
    <w:name w:val="toc 7"/>
    <w:basedOn w:val="Norml"/>
    <w:next w:val="Norml"/>
    <w:autoRedefine/>
    <w:uiPriority w:val="39"/>
    <w:rsid w:val="00F11E64"/>
    <w:rPr>
      <w:rFonts w:asciiTheme="minorHAnsi" w:hAnsiTheme="minorHAnsi"/>
      <w:sz w:val="22"/>
      <w:szCs w:val="22"/>
    </w:rPr>
  </w:style>
  <w:style w:type="paragraph" w:styleId="TJ8">
    <w:name w:val="toc 8"/>
    <w:basedOn w:val="Norml"/>
    <w:next w:val="Norml"/>
    <w:autoRedefine/>
    <w:uiPriority w:val="39"/>
    <w:rsid w:val="00F11E64"/>
    <w:rPr>
      <w:rFonts w:asciiTheme="minorHAnsi" w:hAnsiTheme="minorHAnsi"/>
      <w:sz w:val="22"/>
      <w:szCs w:val="22"/>
    </w:rPr>
  </w:style>
  <w:style w:type="paragraph" w:styleId="TJ9">
    <w:name w:val="toc 9"/>
    <w:basedOn w:val="Norml"/>
    <w:next w:val="Norml"/>
    <w:autoRedefine/>
    <w:uiPriority w:val="39"/>
    <w:rsid w:val="00F11E64"/>
    <w:rPr>
      <w:rFonts w:asciiTheme="minorHAnsi" w:hAnsiTheme="minorHAnsi"/>
      <w:sz w:val="22"/>
      <w:szCs w:val="22"/>
    </w:rPr>
  </w:style>
  <w:style w:type="paragraph" w:styleId="lfej">
    <w:name w:val="header"/>
    <w:basedOn w:val="Norml"/>
    <w:link w:val="lfejChar"/>
    <w:rsid w:val="00571F1C"/>
    <w:pPr>
      <w:tabs>
        <w:tab w:val="center" w:pos="4320"/>
        <w:tab w:val="right" w:pos="8640"/>
      </w:tabs>
    </w:pPr>
  </w:style>
  <w:style w:type="character" w:customStyle="1" w:styleId="lfejChar">
    <w:name w:val="Élőfej Char"/>
    <w:basedOn w:val="Bekezdsalapbettpusa"/>
    <w:link w:val="lfej"/>
    <w:rsid w:val="00571F1C"/>
  </w:style>
  <w:style w:type="paragraph" w:styleId="llb">
    <w:name w:val="footer"/>
    <w:basedOn w:val="Norml"/>
    <w:link w:val="llbChar"/>
    <w:rsid w:val="00571F1C"/>
    <w:pPr>
      <w:tabs>
        <w:tab w:val="center" w:pos="4320"/>
        <w:tab w:val="right" w:pos="8640"/>
      </w:tabs>
    </w:pPr>
  </w:style>
  <w:style w:type="character" w:customStyle="1" w:styleId="llbChar">
    <w:name w:val="Élőláb Char"/>
    <w:basedOn w:val="Bekezdsalapbettpusa"/>
    <w:link w:val="llb"/>
    <w:rsid w:val="00571F1C"/>
  </w:style>
  <w:style w:type="paragraph" w:styleId="Szvegtrzs">
    <w:name w:val="Body Text"/>
    <w:basedOn w:val="Norml"/>
    <w:link w:val="SzvegtrzsChar"/>
    <w:rsid w:val="00B35A37"/>
    <w:pPr>
      <w:jc w:val="center"/>
    </w:pPr>
    <w:rPr>
      <w:b/>
      <w:bCs/>
      <w:color w:val="FF0000"/>
      <w:lang w:val="es-ES" w:eastAsia="es-ES"/>
    </w:rPr>
  </w:style>
  <w:style w:type="character" w:customStyle="1" w:styleId="SzvegtrzsChar">
    <w:name w:val="Szövegtörzs Char"/>
    <w:basedOn w:val="Bekezdsalapbettpusa"/>
    <w:link w:val="Szvegtrzs"/>
    <w:rsid w:val="00B35A37"/>
    <w:rPr>
      <w:b/>
      <w:bCs/>
      <w:color w:val="FF0000"/>
      <w:lang w:val="es-ES" w:eastAsia="es-ES"/>
    </w:rPr>
  </w:style>
  <w:style w:type="paragraph" w:customStyle="1" w:styleId="Article">
    <w:name w:val="Article"/>
    <w:basedOn w:val="Norml"/>
    <w:rsid w:val="00E77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pPr>
    <w:rPr>
      <w:rFonts w:eastAsia="ヒラギノ角ゴ Pro W3"/>
      <w:color w:val="000000"/>
      <w:sz w:val="20"/>
      <w:lang w:val="en-AU"/>
    </w:rPr>
  </w:style>
  <w:style w:type="character" w:customStyle="1" w:styleId="Cmsor5Char">
    <w:name w:val="Címsor 5 Char"/>
    <w:basedOn w:val="Bekezdsalapbettpusa"/>
    <w:link w:val="Cmsor5"/>
    <w:rsid w:val="00EA4C49"/>
    <w:rPr>
      <w:b/>
      <w:i/>
      <w:sz w:val="26"/>
      <w:szCs w:val="26"/>
    </w:rPr>
  </w:style>
  <w:style w:type="character" w:customStyle="1" w:styleId="Cmsor7Char">
    <w:name w:val="Címsor 7 Char"/>
    <w:basedOn w:val="Bekezdsalapbettpusa"/>
    <w:link w:val="Cmsor7"/>
    <w:rsid w:val="00EA4C49"/>
    <w:rPr>
      <w:lang w:val="es-ES_tradnl" w:eastAsia="ar-SA"/>
    </w:rPr>
  </w:style>
  <w:style w:type="paragraph" w:styleId="Trgymutat1">
    <w:name w:val="index 1"/>
    <w:basedOn w:val="Norml"/>
    <w:next w:val="Norml"/>
    <w:autoRedefine/>
    <w:rsid w:val="00EA4C49"/>
    <w:pPr>
      <w:ind w:left="240" w:hanging="240"/>
    </w:pPr>
    <w:rPr>
      <w:sz w:val="18"/>
      <w:szCs w:val="18"/>
      <w:lang w:val="en-US"/>
    </w:rPr>
  </w:style>
  <w:style w:type="paragraph" w:styleId="Trgymutat2">
    <w:name w:val="index 2"/>
    <w:basedOn w:val="Norml"/>
    <w:next w:val="Norml"/>
    <w:autoRedefine/>
    <w:rsid w:val="00EA4C49"/>
    <w:pPr>
      <w:ind w:left="480" w:hanging="240"/>
    </w:pPr>
    <w:rPr>
      <w:sz w:val="18"/>
      <w:szCs w:val="18"/>
      <w:lang w:val="en-US"/>
    </w:rPr>
  </w:style>
  <w:style w:type="paragraph" w:styleId="Trgymutat3">
    <w:name w:val="index 3"/>
    <w:basedOn w:val="Norml"/>
    <w:next w:val="Norml"/>
    <w:autoRedefine/>
    <w:rsid w:val="00EA4C49"/>
    <w:pPr>
      <w:ind w:left="720" w:hanging="240"/>
    </w:pPr>
    <w:rPr>
      <w:sz w:val="18"/>
      <w:szCs w:val="18"/>
      <w:lang w:val="en-US"/>
    </w:rPr>
  </w:style>
  <w:style w:type="paragraph" w:styleId="Trgymutat4">
    <w:name w:val="index 4"/>
    <w:basedOn w:val="Norml"/>
    <w:next w:val="Norml"/>
    <w:autoRedefine/>
    <w:rsid w:val="00EA4C49"/>
    <w:pPr>
      <w:ind w:left="960" w:hanging="240"/>
    </w:pPr>
    <w:rPr>
      <w:sz w:val="18"/>
      <w:szCs w:val="18"/>
      <w:lang w:val="en-US"/>
    </w:rPr>
  </w:style>
  <w:style w:type="paragraph" w:styleId="Trgymutat5">
    <w:name w:val="index 5"/>
    <w:basedOn w:val="Norml"/>
    <w:next w:val="Norml"/>
    <w:autoRedefine/>
    <w:rsid w:val="00EA4C49"/>
    <w:pPr>
      <w:ind w:left="1200" w:hanging="240"/>
    </w:pPr>
    <w:rPr>
      <w:sz w:val="18"/>
      <w:szCs w:val="18"/>
      <w:lang w:val="en-US"/>
    </w:rPr>
  </w:style>
  <w:style w:type="paragraph" w:styleId="Trgymutat6">
    <w:name w:val="index 6"/>
    <w:basedOn w:val="Norml"/>
    <w:next w:val="Norml"/>
    <w:autoRedefine/>
    <w:rsid w:val="00EA4C49"/>
    <w:pPr>
      <w:ind w:left="1440" w:hanging="240"/>
    </w:pPr>
    <w:rPr>
      <w:sz w:val="18"/>
      <w:szCs w:val="18"/>
      <w:lang w:val="en-US"/>
    </w:rPr>
  </w:style>
  <w:style w:type="paragraph" w:styleId="Trgymutat7">
    <w:name w:val="index 7"/>
    <w:basedOn w:val="Norml"/>
    <w:next w:val="Norml"/>
    <w:autoRedefine/>
    <w:rsid w:val="00EA4C49"/>
    <w:pPr>
      <w:ind w:left="1680" w:hanging="240"/>
    </w:pPr>
    <w:rPr>
      <w:sz w:val="18"/>
      <w:szCs w:val="18"/>
      <w:lang w:val="en-US"/>
    </w:rPr>
  </w:style>
  <w:style w:type="paragraph" w:styleId="Trgymutat8">
    <w:name w:val="index 8"/>
    <w:basedOn w:val="Norml"/>
    <w:next w:val="Norml"/>
    <w:autoRedefine/>
    <w:rsid w:val="00EA4C49"/>
    <w:pPr>
      <w:ind w:left="1920" w:hanging="240"/>
    </w:pPr>
    <w:rPr>
      <w:sz w:val="18"/>
      <w:szCs w:val="18"/>
      <w:lang w:val="en-US"/>
    </w:rPr>
  </w:style>
  <w:style w:type="paragraph" w:styleId="Trgymutat9">
    <w:name w:val="index 9"/>
    <w:basedOn w:val="Norml"/>
    <w:next w:val="Norml"/>
    <w:autoRedefine/>
    <w:rsid w:val="00EA4C49"/>
    <w:pPr>
      <w:ind w:left="2160" w:hanging="240"/>
    </w:pPr>
    <w:rPr>
      <w:sz w:val="18"/>
      <w:szCs w:val="18"/>
      <w:lang w:val="en-US"/>
    </w:rPr>
  </w:style>
  <w:style w:type="paragraph" w:styleId="Trgymutatcm">
    <w:name w:val="index heading"/>
    <w:basedOn w:val="Norml"/>
    <w:next w:val="Trgymutat1"/>
    <w:rsid w:val="00EA4C49"/>
    <w:pPr>
      <w:spacing w:before="240" w:after="120"/>
      <w:jc w:val="center"/>
    </w:pPr>
    <w:rPr>
      <w:b/>
      <w:sz w:val="26"/>
      <w:szCs w:val="26"/>
      <w:lang w:val="en-US"/>
    </w:rPr>
  </w:style>
  <w:style w:type="paragraph" w:styleId="Felsorols">
    <w:name w:val="List Bullet"/>
    <w:basedOn w:val="Norml"/>
    <w:autoRedefine/>
    <w:rsid w:val="00EA4C49"/>
    <w:pPr>
      <w:spacing w:line="360" w:lineRule="auto"/>
      <w:ind w:firstLine="720"/>
      <w:jc w:val="both"/>
    </w:pPr>
    <w:rPr>
      <w:sz w:val="22"/>
      <w:lang w:val="es-ES" w:eastAsia="es-ES"/>
    </w:rPr>
  </w:style>
  <w:style w:type="character" w:styleId="Hiperhivatkozs">
    <w:name w:val="Hyperlink"/>
    <w:rsid w:val="00EA4C49"/>
    <w:rPr>
      <w:color w:val="000080"/>
      <w:u w:val="single"/>
    </w:rPr>
  </w:style>
  <w:style w:type="paragraph" w:customStyle="1" w:styleId="Heading">
    <w:name w:val="Heading"/>
    <w:basedOn w:val="Norml"/>
    <w:next w:val="Szvegtrzs"/>
    <w:rsid w:val="00EA4C49"/>
    <w:pPr>
      <w:keepNext/>
      <w:widowControl w:val="0"/>
      <w:suppressAutoHyphens/>
      <w:spacing w:before="240" w:after="120"/>
    </w:pPr>
    <w:rPr>
      <w:rFonts w:ascii="Nimbus Sans L" w:eastAsia="HG Mincho Light J" w:hAnsi="Nimbus Sans L"/>
      <w:sz w:val="28"/>
      <w:szCs w:val="28"/>
    </w:rPr>
  </w:style>
  <w:style w:type="paragraph" w:styleId="Lista">
    <w:name w:val="List"/>
    <w:basedOn w:val="Szvegtrzs"/>
    <w:rsid w:val="00EA4C49"/>
    <w:pPr>
      <w:widowControl w:val="0"/>
      <w:suppressAutoHyphens/>
      <w:spacing w:after="120"/>
      <w:jc w:val="left"/>
    </w:pPr>
    <w:rPr>
      <w:rFonts w:ascii="Nimbus Roman No9 L" w:eastAsia="Nimbus Sans L" w:hAnsi="Nimbus Roman No9 L"/>
      <w:b w:val="0"/>
      <w:bCs w:val="0"/>
      <w:color w:val="auto"/>
      <w:lang w:val="es-ES_tradnl"/>
    </w:rPr>
  </w:style>
  <w:style w:type="paragraph" w:styleId="Kpalrs">
    <w:name w:val="caption"/>
    <w:basedOn w:val="Norml"/>
    <w:qFormat/>
    <w:rsid w:val="00EA4C49"/>
    <w:pPr>
      <w:widowControl w:val="0"/>
      <w:suppressLineNumbers/>
      <w:suppressAutoHyphens/>
      <w:spacing w:before="120" w:after="120"/>
    </w:pPr>
    <w:rPr>
      <w:rFonts w:ascii="Nimbus Roman No9 L" w:eastAsia="Nimbus Sans L" w:hAnsi="Nimbus Roman No9 L"/>
      <w:i/>
      <w:iCs/>
    </w:rPr>
  </w:style>
  <w:style w:type="paragraph" w:customStyle="1" w:styleId="Index">
    <w:name w:val="Index"/>
    <w:basedOn w:val="Norml"/>
    <w:rsid w:val="00EA4C49"/>
    <w:pPr>
      <w:widowControl w:val="0"/>
      <w:suppressLineNumbers/>
      <w:suppressAutoHyphens/>
    </w:pPr>
    <w:rPr>
      <w:rFonts w:ascii="Nimbus Roman No9 L" w:eastAsia="Nimbus Sans L" w:hAnsi="Nimbus Roman No9 L"/>
    </w:rPr>
  </w:style>
  <w:style w:type="character" w:styleId="Oldalszm">
    <w:name w:val="page number"/>
    <w:basedOn w:val="Fuentedeprrafopredeter2"/>
    <w:rsid w:val="00EA4C49"/>
  </w:style>
  <w:style w:type="character" w:customStyle="1" w:styleId="Fuentedeprrafopredeter2">
    <w:name w:val="Fuente de párrafo predeter.2"/>
    <w:rsid w:val="00EA4C49"/>
  </w:style>
  <w:style w:type="character" w:customStyle="1" w:styleId="Fuentedeprrafopredeter1">
    <w:name w:val="Fuente de párrafo predeter.1"/>
    <w:rsid w:val="00EA4C49"/>
  </w:style>
  <w:style w:type="character" w:styleId="Mrltotthiperhivatkozs">
    <w:name w:val="FollowedHyperlink"/>
    <w:rsid w:val="00EA4C49"/>
    <w:rPr>
      <w:color w:val="800000"/>
      <w:u w:val="single"/>
    </w:rPr>
  </w:style>
  <w:style w:type="character" w:customStyle="1" w:styleId="WW8Num2z0">
    <w:name w:val="WW8Num2z0"/>
    <w:rsid w:val="00EA4C49"/>
    <w:rPr>
      <w:color w:val="000000"/>
    </w:rPr>
  </w:style>
  <w:style w:type="character" w:customStyle="1" w:styleId="NormalJustificadoCar">
    <w:name w:val="Normal + Justificado Car"/>
    <w:basedOn w:val="Fuentedeprrafopredeter1"/>
    <w:rsid w:val="00EA4C49"/>
    <w:rPr>
      <w:sz w:val="24"/>
      <w:szCs w:val="24"/>
      <w:lang w:val="es-ES_tradnl" w:eastAsia="ar-SA" w:bidi="ar-SA"/>
    </w:rPr>
  </w:style>
  <w:style w:type="character" w:customStyle="1" w:styleId="Ttulo2Car">
    <w:name w:val="Título 2 Car"/>
    <w:basedOn w:val="Fuentedeprrafopredeter2"/>
    <w:rsid w:val="00EA4C49"/>
    <w:rPr>
      <w:rFonts w:ascii="Arial" w:hAnsi="Arial" w:cs="Arial"/>
      <w:b/>
      <w:bCs/>
      <w:i/>
      <w:iCs/>
      <w:sz w:val="28"/>
      <w:szCs w:val="28"/>
      <w:lang w:val="es-ES_tradnl" w:eastAsia="ar-SA" w:bidi="ar-SA"/>
    </w:rPr>
  </w:style>
  <w:style w:type="character" w:customStyle="1" w:styleId="Ttulo1Car">
    <w:name w:val="Título 1 Car"/>
    <w:basedOn w:val="Fuentedeprrafopredeter2"/>
    <w:rsid w:val="00EA4C49"/>
    <w:rPr>
      <w:rFonts w:ascii="Arial" w:hAnsi="Arial" w:cs="Arial"/>
      <w:b/>
      <w:bCs/>
      <w:kern w:val="1"/>
      <w:sz w:val="32"/>
      <w:szCs w:val="32"/>
      <w:lang w:val="es-ES_tradnl" w:eastAsia="ar-SA" w:bidi="ar-SA"/>
    </w:rPr>
  </w:style>
  <w:style w:type="character" w:customStyle="1" w:styleId="Refdecomentario1">
    <w:name w:val="Ref. de comentario1"/>
    <w:basedOn w:val="Fuentedeprrafopredeter2"/>
    <w:rsid w:val="00EA4C49"/>
    <w:rPr>
      <w:sz w:val="16"/>
      <w:szCs w:val="16"/>
    </w:rPr>
  </w:style>
  <w:style w:type="paragraph" w:customStyle="1" w:styleId="TableContents">
    <w:name w:val="Table Contents"/>
    <w:basedOn w:val="Norml"/>
    <w:rsid w:val="00EA4C49"/>
    <w:pPr>
      <w:suppressLineNumbers/>
      <w:suppressAutoHyphens/>
    </w:pPr>
    <w:rPr>
      <w:lang w:eastAsia="ar-SA"/>
    </w:rPr>
  </w:style>
  <w:style w:type="paragraph" w:customStyle="1" w:styleId="TableHeading">
    <w:name w:val="Table Heading"/>
    <w:basedOn w:val="TableContents"/>
    <w:rsid w:val="00EA4C49"/>
    <w:pPr>
      <w:jc w:val="center"/>
    </w:pPr>
    <w:rPr>
      <w:b/>
      <w:bCs/>
      <w:i/>
      <w:iCs/>
    </w:rPr>
  </w:style>
  <w:style w:type="paragraph" w:customStyle="1" w:styleId="Framecontents">
    <w:name w:val="Frame contents"/>
    <w:basedOn w:val="Szvegtrzs"/>
    <w:rsid w:val="00EA4C49"/>
    <w:pPr>
      <w:suppressAutoHyphens/>
      <w:spacing w:after="120"/>
      <w:jc w:val="left"/>
    </w:pPr>
    <w:rPr>
      <w:b w:val="0"/>
      <w:bCs w:val="0"/>
      <w:color w:val="auto"/>
      <w:lang w:val="es-ES_tradnl" w:eastAsia="ar-SA"/>
    </w:rPr>
  </w:style>
  <w:style w:type="paragraph" w:customStyle="1" w:styleId="Contents10">
    <w:name w:val="Contents 10"/>
    <w:basedOn w:val="Index"/>
    <w:rsid w:val="00EA4C49"/>
    <w:pPr>
      <w:widowControl/>
      <w:tabs>
        <w:tab w:val="right" w:leader="dot" w:pos="9972"/>
      </w:tabs>
      <w:ind w:left="2547"/>
    </w:pPr>
    <w:rPr>
      <w:rFonts w:ascii="Times New Roman" w:eastAsia="Times New Roman" w:hAnsi="Times New Roman" w:cs="Tahoma"/>
      <w:lang w:eastAsia="ar-SA"/>
    </w:rPr>
  </w:style>
  <w:style w:type="paragraph" w:customStyle="1" w:styleId="NormalJustificado">
    <w:name w:val="Normal + Justificado"/>
    <w:basedOn w:val="Norml"/>
    <w:rsid w:val="00EA4C49"/>
    <w:pPr>
      <w:suppressAutoHyphens/>
      <w:spacing w:line="360" w:lineRule="auto"/>
      <w:jc w:val="both"/>
    </w:pPr>
    <w:rPr>
      <w:lang w:eastAsia="ar-SA"/>
    </w:rPr>
  </w:style>
  <w:style w:type="paragraph" w:customStyle="1" w:styleId="WW-heading11">
    <w:name w:val="WW-heading 11"/>
    <w:basedOn w:val="Heading"/>
    <w:next w:val="Szvegtrzs"/>
    <w:rsid w:val="00EA4C49"/>
    <w:pPr>
      <w:keepNext w:val="0"/>
      <w:suppressAutoHyphens w:val="0"/>
      <w:autoSpaceDE w:val="0"/>
      <w:spacing w:after="117"/>
    </w:pPr>
    <w:rPr>
      <w:rFonts w:eastAsia="Times New Roman"/>
      <w:b/>
      <w:bCs/>
      <w:sz w:val="32"/>
      <w:szCs w:val="32"/>
      <w:lang w:val="en-CA" w:eastAsia="ar-SA"/>
    </w:rPr>
  </w:style>
  <w:style w:type="paragraph" w:styleId="Buborkszveg">
    <w:name w:val="Balloon Text"/>
    <w:basedOn w:val="Norml"/>
    <w:link w:val="BuborkszvegChar"/>
    <w:uiPriority w:val="99"/>
    <w:rsid w:val="00EA4C49"/>
    <w:pPr>
      <w:suppressAutoHyphens/>
    </w:pPr>
    <w:rPr>
      <w:rFonts w:ascii="Tahoma" w:hAnsi="Tahoma"/>
      <w:sz w:val="16"/>
      <w:szCs w:val="16"/>
      <w:lang w:eastAsia="ar-SA"/>
    </w:rPr>
  </w:style>
  <w:style w:type="character" w:customStyle="1" w:styleId="BuborkszvegChar">
    <w:name w:val="Buborékszöveg Char"/>
    <w:basedOn w:val="Bekezdsalapbettpusa"/>
    <w:link w:val="Buborkszveg"/>
    <w:uiPriority w:val="99"/>
    <w:rsid w:val="00EA4C49"/>
    <w:rPr>
      <w:rFonts w:ascii="Tahoma" w:hAnsi="Tahoma"/>
      <w:sz w:val="16"/>
      <w:szCs w:val="16"/>
      <w:lang w:val="es-ES_tradnl" w:eastAsia="ar-SA"/>
    </w:rPr>
  </w:style>
  <w:style w:type="paragraph" w:customStyle="1" w:styleId="Textocomentario1">
    <w:name w:val="Texto comentario1"/>
    <w:basedOn w:val="Norml"/>
    <w:rsid w:val="00EA4C49"/>
    <w:pPr>
      <w:suppressAutoHyphens/>
    </w:pPr>
    <w:rPr>
      <w:sz w:val="20"/>
      <w:szCs w:val="20"/>
      <w:lang w:eastAsia="ar-SA"/>
    </w:rPr>
  </w:style>
  <w:style w:type="paragraph" w:styleId="Jegyzetszveg">
    <w:name w:val="annotation text"/>
    <w:basedOn w:val="Norml"/>
    <w:link w:val="JegyzetszvegChar"/>
    <w:rsid w:val="00EA4C49"/>
  </w:style>
  <w:style w:type="character" w:customStyle="1" w:styleId="JegyzetszvegChar">
    <w:name w:val="Jegyzetszöveg Char"/>
    <w:basedOn w:val="Bekezdsalapbettpusa"/>
    <w:link w:val="Jegyzetszveg"/>
    <w:rsid w:val="00EA4C49"/>
    <w:rPr>
      <w:lang w:val="es-ES_tradnl"/>
    </w:rPr>
  </w:style>
  <w:style w:type="paragraph" w:styleId="Megjegyzstrgya">
    <w:name w:val="annotation subject"/>
    <w:basedOn w:val="Textocomentario1"/>
    <w:next w:val="Textocomentario1"/>
    <w:link w:val="MegjegyzstrgyaChar"/>
    <w:rsid w:val="00EA4C49"/>
    <w:rPr>
      <w:b/>
      <w:bCs/>
    </w:rPr>
  </w:style>
  <w:style w:type="character" w:customStyle="1" w:styleId="MegjegyzstrgyaChar">
    <w:name w:val="Megjegyzés tárgya Char"/>
    <w:basedOn w:val="JegyzetszvegChar"/>
    <w:link w:val="Megjegyzstrgya"/>
    <w:rsid w:val="00EA4C49"/>
    <w:rPr>
      <w:b/>
      <w:bCs/>
      <w:sz w:val="20"/>
      <w:szCs w:val="20"/>
      <w:lang w:val="es-ES_tradnl" w:eastAsia="ar-SA"/>
    </w:rPr>
  </w:style>
  <w:style w:type="paragraph" w:customStyle="1" w:styleId="xl26">
    <w:name w:val="xl26"/>
    <w:basedOn w:val="Norml"/>
    <w:rsid w:val="00EA4C49"/>
    <w:pPr>
      <w:pBdr>
        <w:top w:val="single" w:sz="8" w:space="0" w:color="000000"/>
        <w:left w:val="single" w:sz="8" w:space="0" w:color="000000"/>
        <w:right w:val="single" w:sz="4" w:space="0" w:color="000000"/>
      </w:pBdr>
      <w:shd w:val="clear" w:color="auto" w:fill="969696"/>
      <w:spacing w:before="280" w:after="280"/>
    </w:pPr>
    <w:rPr>
      <w:lang w:eastAsia="ar-SA"/>
    </w:rPr>
  </w:style>
  <w:style w:type="paragraph" w:customStyle="1" w:styleId="xl27">
    <w:name w:val="xl27"/>
    <w:basedOn w:val="Norml"/>
    <w:rsid w:val="00EA4C49"/>
    <w:pPr>
      <w:pBdr>
        <w:top w:val="single" w:sz="8" w:space="0" w:color="000000"/>
        <w:left w:val="single" w:sz="4" w:space="0" w:color="000000"/>
        <w:right w:val="single" w:sz="4" w:space="0" w:color="000000"/>
      </w:pBdr>
      <w:shd w:val="clear" w:color="auto" w:fill="969696"/>
      <w:spacing w:before="280" w:after="280"/>
    </w:pPr>
    <w:rPr>
      <w:lang w:eastAsia="ar-SA"/>
    </w:rPr>
  </w:style>
  <w:style w:type="paragraph" w:customStyle="1" w:styleId="xl28">
    <w:name w:val="xl28"/>
    <w:basedOn w:val="Norml"/>
    <w:rsid w:val="00EA4C49"/>
    <w:pPr>
      <w:pBdr>
        <w:top w:val="single" w:sz="8" w:space="0" w:color="000000"/>
        <w:left w:val="single" w:sz="4" w:space="0" w:color="000000"/>
        <w:right w:val="single" w:sz="8" w:space="0" w:color="000000"/>
      </w:pBdr>
      <w:shd w:val="clear" w:color="auto" w:fill="969696"/>
      <w:spacing w:before="280" w:after="280"/>
    </w:pPr>
    <w:rPr>
      <w:lang w:eastAsia="ar-SA"/>
    </w:rPr>
  </w:style>
  <w:style w:type="paragraph" w:customStyle="1" w:styleId="xl29">
    <w:name w:val="xl29"/>
    <w:basedOn w:val="Norml"/>
    <w:rsid w:val="00EA4C49"/>
    <w:pPr>
      <w:spacing w:before="280" w:after="280"/>
    </w:pPr>
    <w:rPr>
      <w:lang w:eastAsia="ar-SA"/>
    </w:rPr>
  </w:style>
  <w:style w:type="paragraph" w:customStyle="1" w:styleId="xl30">
    <w:name w:val="xl30"/>
    <w:basedOn w:val="Norml"/>
    <w:rsid w:val="00EA4C49"/>
    <w:pPr>
      <w:pBdr>
        <w:top w:val="single" w:sz="8" w:space="0" w:color="000000"/>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31">
    <w:name w:val="xl31"/>
    <w:basedOn w:val="Norml"/>
    <w:rsid w:val="00EA4C49"/>
    <w:pPr>
      <w:pBdr>
        <w:top w:val="single" w:sz="8" w:space="0" w:color="000000"/>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32">
    <w:name w:val="xl32"/>
    <w:basedOn w:val="Norml"/>
    <w:rsid w:val="00EA4C49"/>
    <w:pPr>
      <w:pBdr>
        <w:top w:val="single" w:sz="8" w:space="0" w:color="000000"/>
        <w:left w:val="single" w:sz="4" w:space="0" w:color="000000"/>
        <w:bottom w:val="single" w:sz="4" w:space="0" w:color="000000"/>
        <w:right w:val="single" w:sz="4" w:space="0" w:color="000000"/>
      </w:pBdr>
      <w:spacing w:before="280" w:after="280"/>
      <w:jc w:val="center"/>
    </w:pPr>
    <w:rPr>
      <w:lang w:eastAsia="ar-SA"/>
    </w:rPr>
  </w:style>
  <w:style w:type="paragraph" w:customStyle="1" w:styleId="xl33">
    <w:name w:val="xl33"/>
    <w:basedOn w:val="Norml"/>
    <w:rsid w:val="00EA4C49"/>
    <w:pPr>
      <w:pBdr>
        <w:top w:val="single" w:sz="8" w:space="0" w:color="000000"/>
        <w:left w:val="single" w:sz="4" w:space="0" w:color="000000"/>
        <w:bottom w:val="single" w:sz="4" w:space="0" w:color="000000"/>
        <w:right w:val="single" w:sz="4" w:space="0" w:color="000000"/>
      </w:pBdr>
      <w:spacing w:before="280" w:after="280"/>
    </w:pPr>
    <w:rPr>
      <w:lang w:eastAsia="ar-SA"/>
    </w:rPr>
  </w:style>
  <w:style w:type="paragraph" w:customStyle="1" w:styleId="xl34">
    <w:name w:val="xl34"/>
    <w:basedOn w:val="Norml"/>
    <w:rsid w:val="00EA4C49"/>
    <w:pPr>
      <w:pBdr>
        <w:top w:val="single" w:sz="8" w:space="0" w:color="000000"/>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35">
    <w:name w:val="xl35"/>
    <w:basedOn w:val="Norml"/>
    <w:rsid w:val="00EA4C49"/>
    <w:pPr>
      <w:pBdr>
        <w:top w:val="single" w:sz="8" w:space="0" w:color="000000"/>
        <w:left w:val="single" w:sz="8" w:space="0" w:color="000000"/>
        <w:bottom w:val="single" w:sz="4" w:space="0" w:color="000000"/>
        <w:right w:val="single" w:sz="4" w:space="0" w:color="000000"/>
      </w:pBdr>
      <w:shd w:val="clear" w:color="auto" w:fill="C0C0C0"/>
      <w:spacing w:before="280" w:after="280"/>
    </w:pPr>
    <w:rPr>
      <w:lang w:eastAsia="ar-SA"/>
    </w:rPr>
  </w:style>
  <w:style w:type="paragraph" w:customStyle="1" w:styleId="xl36">
    <w:name w:val="xl36"/>
    <w:basedOn w:val="Norml"/>
    <w:rsid w:val="00EA4C49"/>
    <w:pPr>
      <w:pBdr>
        <w:top w:val="single" w:sz="8" w:space="0" w:color="000000"/>
        <w:left w:val="single" w:sz="4" w:space="0" w:color="000000"/>
        <w:bottom w:val="single" w:sz="4" w:space="0" w:color="000000"/>
        <w:right w:val="single" w:sz="4" w:space="0" w:color="000000"/>
      </w:pBdr>
      <w:shd w:val="clear" w:color="auto" w:fill="C0C0C0"/>
      <w:spacing w:before="280" w:after="280"/>
    </w:pPr>
    <w:rPr>
      <w:lang w:eastAsia="ar-SA"/>
    </w:rPr>
  </w:style>
  <w:style w:type="paragraph" w:customStyle="1" w:styleId="xl37">
    <w:name w:val="xl37"/>
    <w:basedOn w:val="Norml"/>
    <w:rsid w:val="00EA4C49"/>
    <w:pPr>
      <w:pBdr>
        <w:top w:val="single" w:sz="8" w:space="0" w:color="000000"/>
        <w:left w:val="single" w:sz="4" w:space="0" w:color="000000"/>
        <w:bottom w:val="single" w:sz="4" w:space="0" w:color="000000"/>
        <w:right w:val="single" w:sz="4" w:space="0" w:color="000000"/>
      </w:pBdr>
      <w:spacing w:before="280" w:after="280"/>
    </w:pPr>
    <w:rPr>
      <w:lang w:eastAsia="ar-SA"/>
    </w:rPr>
  </w:style>
  <w:style w:type="paragraph" w:customStyle="1" w:styleId="xl38">
    <w:name w:val="xl38"/>
    <w:basedOn w:val="Norml"/>
    <w:rsid w:val="00EA4C49"/>
    <w:pPr>
      <w:pBdr>
        <w:top w:val="single" w:sz="4" w:space="0" w:color="000000"/>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39">
    <w:name w:val="xl39"/>
    <w:basedOn w:val="Norml"/>
    <w:rsid w:val="00EA4C49"/>
    <w:pPr>
      <w:pBdr>
        <w:top w:val="single" w:sz="4" w:space="0" w:color="000000"/>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40">
    <w:name w:val="xl40"/>
    <w:basedOn w:val="Norml"/>
    <w:rsid w:val="00EA4C49"/>
    <w:pPr>
      <w:pBdr>
        <w:top w:val="single" w:sz="4" w:space="0" w:color="000000"/>
        <w:left w:val="single" w:sz="4" w:space="0" w:color="000000"/>
        <w:bottom w:val="single" w:sz="4" w:space="0" w:color="000000"/>
        <w:right w:val="single" w:sz="4" w:space="0" w:color="000000"/>
      </w:pBdr>
      <w:spacing w:before="280" w:after="280"/>
      <w:jc w:val="center"/>
    </w:pPr>
    <w:rPr>
      <w:lang w:eastAsia="ar-SA"/>
    </w:rPr>
  </w:style>
  <w:style w:type="paragraph" w:customStyle="1" w:styleId="xl41">
    <w:name w:val="xl41"/>
    <w:basedOn w:val="Norml"/>
    <w:rsid w:val="00EA4C49"/>
    <w:pPr>
      <w:pBdr>
        <w:top w:val="single" w:sz="4" w:space="0" w:color="000000"/>
        <w:left w:val="single" w:sz="4" w:space="0" w:color="000000"/>
        <w:bottom w:val="single" w:sz="4" w:space="0" w:color="000000"/>
        <w:right w:val="single" w:sz="4" w:space="0" w:color="000000"/>
      </w:pBdr>
      <w:spacing w:before="280" w:after="280"/>
    </w:pPr>
    <w:rPr>
      <w:lang w:eastAsia="ar-SA"/>
    </w:rPr>
  </w:style>
  <w:style w:type="paragraph" w:customStyle="1" w:styleId="xl42">
    <w:name w:val="xl42"/>
    <w:basedOn w:val="Norml"/>
    <w:rsid w:val="00EA4C49"/>
    <w:pPr>
      <w:pBdr>
        <w:top w:val="single" w:sz="4" w:space="0" w:color="000000"/>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43">
    <w:name w:val="xl43"/>
    <w:basedOn w:val="Norml"/>
    <w:rsid w:val="00EA4C49"/>
    <w:pPr>
      <w:pBdr>
        <w:top w:val="single" w:sz="8" w:space="0" w:color="000000"/>
        <w:left w:val="single" w:sz="8" w:space="0" w:color="000000"/>
        <w:bottom w:val="single" w:sz="4" w:space="0" w:color="000000"/>
        <w:right w:val="single" w:sz="8" w:space="0" w:color="000000"/>
      </w:pBdr>
      <w:shd w:val="clear" w:color="auto" w:fill="99CC00"/>
      <w:spacing w:before="280" w:after="280"/>
    </w:pPr>
    <w:rPr>
      <w:lang w:eastAsia="ar-SA"/>
    </w:rPr>
  </w:style>
  <w:style w:type="paragraph" w:customStyle="1" w:styleId="xl44">
    <w:name w:val="xl44"/>
    <w:basedOn w:val="Norml"/>
    <w:rsid w:val="00EA4C49"/>
    <w:pPr>
      <w:pBdr>
        <w:top w:val="single" w:sz="4" w:space="0" w:color="000000"/>
        <w:left w:val="single" w:sz="8" w:space="0" w:color="000000"/>
        <w:right w:val="single" w:sz="4" w:space="0" w:color="000000"/>
      </w:pBdr>
      <w:shd w:val="clear" w:color="auto" w:fill="C0C0C0"/>
      <w:spacing w:before="280" w:after="280"/>
    </w:pPr>
    <w:rPr>
      <w:lang w:eastAsia="ar-SA"/>
    </w:rPr>
  </w:style>
  <w:style w:type="paragraph" w:customStyle="1" w:styleId="xl45">
    <w:name w:val="xl45"/>
    <w:basedOn w:val="Norml"/>
    <w:rsid w:val="00EA4C49"/>
    <w:pPr>
      <w:pBdr>
        <w:top w:val="single" w:sz="4" w:space="0" w:color="000000"/>
        <w:left w:val="single" w:sz="4" w:space="0" w:color="000000"/>
        <w:right w:val="single" w:sz="4" w:space="0" w:color="000000"/>
      </w:pBdr>
      <w:shd w:val="clear" w:color="auto" w:fill="C0C0C0"/>
      <w:spacing w:before="280" w:after="280"/>
    </w:pPr>
    <w:rPr>
      <w:lang w:eastAsia="ar-SA"/>
    </w:rPr>
  </w:style>
  <w:style w:type="paragraph" w:customStyle="1" w:styleId="xl46">
    <w:name w:val="xl46"/>
    <w:basedOn w:val="Norml"/>
    <w:rsid w:val="00EA4C49"/>
    <w:pPr>
      <w:pBdr>
        <w:top w:val="single" w:sz="4" w:space="0" w:color="000000"/>
        <w:left w:val="single" w:sz="4" w:space="0" w:color="000000"/>
        <w:right w:val="single" w:sz="4" w:space="0" w:color="000000"/>
      </w:pBdr>
      <w:spacing w:before="280" w:after="280"/>
    </w:pPr>
    <w:rPr>
      <w:lang w:eastAsia="ar-SA"/>
    </w:rPr>
  </w:style>
  <w:style w:type="paragraph" w:customStyle="1" w:styleId="xl47">
    <w:name w:val="xl47"/>
    <w:basedOn w:val="Norml"/>
    <w:rsid w:val="00EA4C49"/>
    <w:pPr>
      <w:pBdr>
        <w:top w:val="single" w:sz="4" w:space="0" w:color="000000"/>
        <w:left w:val="single" w:sz="4" w:space="0" w:color="000000"/>
        <w:right w:val="single" w:sz="4" w:space="0" w:color="000000"/>
      </w:pBdr>
      <w:spacing w:before="280" w:after="280"/>
    </w:pPr>
    <w:rPr>
      <w:lang w:eastAsia="ar-SA"/>
    </w:rPr>
  </w:style>
  <w:style w:type="paragraph" w:customStyle="1" w:styleId="xl48">
    <w:name w:val="xl48"/>
    <w:basedOn w:val="Norml"/>
    <w:rsid w:val="00EA4C49"/>
    <w:pPr>
      <w:pBdr>
        <w:top w:val="single" w:sz="4" w:space="0" w:color="000000"/>
        <w:left w:val="single" w:sz="4" w:space="0" w:color="000000"/>
        <w:right w:val="single" w:sz="8" w:space="0" w:color="000000"/>
      </w:pBdr>
      <w:shd w:val="clear" w:color="auto" w:fill="C0C0C0"/>
      <w:spacing w:before="280" w:after="280"/>
    </w:pPr>
    <w:rPr>
      <w:lang w:eastAsia="ar-SA"/>
    </w:rPr>
  </w:style>
  <w:style w:type="paragraph" w:customStyle="1" w:styleId="xl49">
    <w:name w:val="xl49"/>
    <w:basedOn w:val="Norml"/>
    <w:rsid w:val="00EA4C49"/>
    <w:pPr>
      <w:pBdr>
        <w:top w:val="single" w:sz="4" w:space="0" w:color="000000"/>
        <w:left w:val="single" w:sz="8" w:space="0" w:color="000000"/>
        <w:bottom w:val="single" w:sz="8" w:space="0" w:color="000000"/>
        <w:right w:val="single" w:sz="8" w:space="0" w:color="000000"/>
      </w:pBdr>
      <w:shd w:val="clear" w:color="auto" w:fill="C0C0C0"/>
      <w:spacing w:before="280" w:after="280"/>
    </w:pPr>
    <w:rPr>
      <w:lang w:eastAsia="ar-SA"/>
    </w:rPr>
  </w:style>
  <w:style w:type="paragraph" w:customStyle="1" w:styleId="xl50">
    <w:name w:val="xl50"/>
    <w:basedOn w:val="Norml"/>
    <w:rsid w:val="00EA4C49"/>
    <w:pPr>
      <w:pBdr>
        <w:top w:val="single" w:sz="8" w:space="0" w:color="000000"/>
        <w:left w:val="single" w:sz="8" w:space="0" w:color="000000"/>
        <w:bottom w:val="single" w:sz="4" w:space="0" w:color="000000"/>
        <w:right w:val="single" w:sz="8" w:space="0" w:color="000000"/>
      </w:pBdr>
      <w:shd w:val="clear" w:color="auto" w:fill="969696"/>
      <w:spacing w:before="280" w:after="280"/>
    </w:pPr>
    <w:rPr>
      <w:lang w:eastAsia="ar-SA"/>
    </w:rPr>
  </w:style>
  <w:style w:type="paragraph" w:customStyle="1" w:styleId="xl51">
    <w:name w:val="xl51"/>
    <w:basedOn w:val="Norml"/>
    <w:rsid w:val="00EA4C49"/>
    <w:pPr>
      <w:pBdr>
        <w:top w:val="single" w:sz="8" w:space="0" w:color="000000"/>
        <w:left w:val="single" w:sz="8" w:space="0" w:color="000000"/>
        <w:right w:val="single" w:sz="8" w:space="0" w:color="000000"/>
      </w:pBdr>
      <w:spacing w:before="280" w:after="280"/>
    </w:pPr>
    <w:rPr>
      <w:lang w:eastAsia="ar-SA"/>
    </w:rPr>
  </w:style>
  <w:style w:type="paragraph" w:customStyle="1" w:styleId="xl52">
    <w:name w:val="xl52"/>
    <w:basedOn w:val="Norml"/>
    <w:rsid w:val="00EA4C49"/>
    <w:pPr>
      <w:pBdr>
        <w:top w:val="single" w:sz="4" w:space="0" w:color="000000"/>
        <w:left w:val="single" w:sz="8" w:space="0" w:color="000000"/>
        <w:right w:val="single" w:sz="4" w:space="0" w:color="000000"/>
      </w:pBdr>
      <w:shd w:val="clear" w:color="auto" w:fill="99CC00"/>
      <w:spacing w:before="280" w:after="280"/>
    </w:pPr>
    <w:rPr>
      <w:lang w:eastAsia="ar-SA"/>
    </w:rPr>
  </w:style>
  <w:style w:type="paragraph" w:customStyle="1" w:styleId="xl53">
    <w:name w:val="xl53"/>
    <w:basedOn w:val="Norml"/>
    <w:rsid w:val="00EA4C49"/>
    <w:pPr>
      <w:pBdr>
        <w:top w:val="single" w:sz="4" w:space="0" w:color="000000"/>
        <w:left w:val="single" w:sz="4" w:space="0" w:color="000000"/>
        <w:right w:val="single" w:sz="4" w:space="0" w:color="000000"/>
      </w:pBdr>
      <w:shd w:val="clear" w:color="auto" w:fill="99CC00"/>
      <w:spacing w:before="280" w:after="280"/>
    </w:pPr>
    <w:rPr>
      <w:lang w:eastAsia="ar-SA"/>
    </w:rPr>
  </w:style>
  <w:style w:type="paragraph" w:customStyle="1" w:styleId="xl54">
    <w:name w:val="xl54"/>
    <w:basedOn w:val="Norml"/>
    <w:rsid w:val="00EA4C49"/>
    <w:pPr>
      <w:pBdr>
        <w:top w:val="single" w:sz="4" w:space="0" w:color="000000"/>
        <w:left w:val="single" w:sz="4" w:space="0" w:color="000000"/>
        <w:right w:val="single" w:sz="4" w:space="0" w:color="000000"/>
      </w:pBdr>
      <w:spacing w:before="280" w:after="280"/>
      <w:jc w:val="center"/>
    </w:pPr>
    <w:rPr>
      <w:lang w:eastAsia="ar-SA"/>
    </w:rPr>
  </w:style>
  <w:style w:type="paragraph" w:customStyle="1" w:styleId="xl55">
    <w:name w:val="xl55"/>
    <w:basedOn w:val="Norml"/>
    <w:rsid w:val="00EA4C49"/>
    <w:pPr>
      <w:pBdr>
        <w:top w:val="single" w:sz="8" w:space="0" w:color="000000"/>
        <w:left w:val="single" w:sz="8" w:space="0" w:color="000000"/>
        <w:bottom w:val="single" w:sz="8" w:space="0" w:color="000000"/>
        <w:right w:val="single" w:sz="8" w:space="0" w:color="000000"/>
      </w:pBdr>
      <w:shd w:val="clear" w:color="auto" w:fill="969696"/>
      <w:spacing w:before="280" w:after="280"/>
    </w:pPr>
    <w:rPr>
      <w:lang w:eastAsia="ar-SA"/>
    </w:rPr>
  </w:style>
  <w:style w:type="paragraph" w:customStyle="1" w:styleId="xl56">
    <w:name w:val="xl56"/>
    <w:basedOn w:val="Norml"/>
    <w:rsid w:val="00EA4C49"/>
    <w:pPr>
      <w:pBdr>
        <w:left w:val="single" w:sz="8" w:space="0" w:color="000000"/>
        <w:right w:val="single" w:sz="8" w:space="0" w:color="000000"/>
      </w:pBdr>
      <w:spacing w:before="280" w:after="280"/>
    </w:pPr>
    <w:rPr>
      <w:lang w:eastAsia="ar-SA"/>
    </w:rPr>
  </w:style>
  <w:style w:type="paragraph" w:customStyle="1" w:styleId="xl57">
    <w:name w:val="xl57"/>
    <w:basedOn w:val="Norml"/>
    <w:rsid w:val="00EA4C49"/>
    <w:pPr>
      <w:pBdr>
        <w:top w:val="single" w:sz="4" w:space="0" w:color="000000"/>
        <w:left w:val="single" w:sz="8" w:space="0" w:color="000000"/>
        <w:bottom w:val="single" w:sz="8" w:space="0" w:color="000000"/>
        <w:right w:val="single" w:sz="4" w:space="0" w:color="000000"/>
      </w:pBdr>
      <w:shd w:val="clear" w:color="auto" w:fill="C0C0C0"/>
      <w:spacing w:before="280" w:after="280"/>
    </w:pPr>
    <w:rPr>
      <w:lang w:eastAsia="ar-SA"/>
    </w:rPr>
  </w:style>
  <w:style w:type="paragraph" w:customStyle="1" w:styleId="xl58">
    <w:name w:val="xl58"/>
    <w:basedOn w:val="Norml"/>
    <w:rsid w:val="00EA4C49"/>
    <w:pPr>
      <w:pBdr>
        <w:top w:val="single" w:sz="4" w:space="0" w:color="000000"/>
        <w:left w:val="single" w:sz="4" w:space="0" w:color="000000"/>
        <w:bottom w:val="single" w:sz="8" w:space="0" w:color="000000"/>
        <w:right w:val="single" w:sz="4" w:space="0" w:color="000000"/>
      </w:pBdr>
      <w:shd w:val="clear" w:color="auto" w:fill="C0C0C0"/>
      <w:spacing w:before="280" w:after="280"/>
    </w:pPr>
    <w:rPr>
      <w:lang w:eastAsia="ar-SA"/>
    </w:rPr>
  </w:style>
  <w:style w:type="paragraph" w:customStyle="1" w:styleId="xl59">
    <w:name w:val="xl59"/>
    <w:basedOn w:val="Norml"/>
    <w:rsid w:val="00EA4C49"/>
    <w:pPr>
      <w:pBdr>
        <w:top w:val="single" w:sz="4" w:space="0" w:color="000000"/>
        <w:left w:val="single" w:sz="4" w:space="0" w:color="000000"/>
        <w:bottom w:val="single" w:sz="8" w:space="0" w:color="000000"/>
        <w:right w:val="single" w:sz="4" w:space="0" w:color="000000"/>
      </w:pBdr>
      <w:spacing w:before="280" w:after="280"/>
    </w:pPr>
    <w:rPr>
      <w:lang w:eastAsia="ar-SA"/>
    </w:rPr>
  </w:style>
  <w:style w:type="paragraph" w:customStyle="1" w:styleId="xl60">
    <w:name w:val="xl60"/>
    <w:basedOn w:val="Norml"/>
    <w:rsid w:val="00EA4C49"/>
    <w:pPr>
      <w:pBdr>
        <w:top w:val="single" w:sz="4" w:space="0" w:color="000000"/>
        <w:left w:val="single" w:sz="4" w:space="0" w:color="000000"/>
        <w:bottom w:val="single" w:sz="8" w:space="0" w:color="000000"/>
        <w:right w:val="single" w:sz="4" w:space="0" w:color="000000"/>
      </w:pBdr>
      <w:spacing w:before="280" w:after="280"/>
    </w:pPr>
    <w:rPr>
      <w:lang w:eastAsia="ar-SA"/>
    </w:rPr>
  </w:style>
  <w:style w:type="paragraph" w:customStyle="1" w:styleId="xl61">
    <w:name w:val="xl61"/>
    <w:basedOn w:val="Norml"/>
    <w:rsid w:val="00EA4C49"/>
    <w:pPr>
      <w:pBdr>
        <w:top w:val="single" w:sz="4" w:space="0" w:color="000000"/>
        <w:left w:val="single" w:sz="4" w:space="0" w:color="000000"/>
        <w:bottom w:val="single" w:sz="8" w:space="0" w:color="000000"/>
        <w:right w:val="single" w:sz="8" w:space="0" w:color="000000"/>
      </w:pBdr>
      <w:shd w:val="clear" w:color="auto" w:fill="C0C0C0"/>
      <w:spacing w:before="280" w:after="280"/>
    </w:pPr>
    <w:rPr>
      <w:lang w:eastAsia="ar-SA"/>
    </w:rPr>
  </w:style>
  <w:style w:type="paragraph" w:customStyle="1" w:styleId="xl62">
    <w:name w:val="xl62"/>
    <w:basedOn w:val="Norml"/>
    <w:rsid w:val="00EA4C49"/>
    <w:pPr>
      <w:pBdr>
        <w:left w:val="single" w:sz="8" w:space="0" w:color="000000"/>
        <w:bottom w:val="single" w:sz="4" w:space="0" w:color="000000"/>
        <w:right w:val="single" w:sz="4" w:space="0" w:color="000000"/>
      </w:pBdr>
      <w:shd w:val="clear" w:color="auto" w:fill="C0C0C0"/>
      <w:spacing w:before="280" w:after="280"/>
    </w:pPr>
    <w:rPr>
      <w:lang w:eastAsia="ar-SA"/>
    </w:rPr>
  </w:style>
  <w:style w:type="paragraph" w:customStyle="1" w:styleId="xl63">
    <w:name w:val="xl63"/>
    <w:basedOn w:val="Norml"/>
    <w:rsid w:val="00EA4C49"/>
    <w:pPr>
      <w:pBdr>
        <w:left w:val="single" w:sz="4" w:space="0" w:color="000000"/>
        <w:bottom w:val="single" w:sz="4" w:space="0" w:color="000000"/>
        <w:right w:val="single" w:sz="4" w:space="0" w:color="000000"/>
      </w:pBdr>
      <w:shd w:val="clear" w:color="auto" w:fill="C0C0C0"/>
      <w:spacing w:before="280" w:after="280"/>
    </w:pPr>
    <w:rPr>
      <w:lang w:eastAsia="ar-SA"/>
    </w:rPr>
  </w:style>
  <w:style w:type="paragraph" w:customStyle="1" w:styleId="xl64">
    <w:name w:val="xl64"/>
    <w:basedOn w:val="Norml"/>
    <w:rsid w:val="00EA4C49"/>
    <w:pPr>
      <w:pBdr>
        <w:left w:val="single" w:sz="4" w:space="0" w:color="000000"/>
        <w:bottom w:val="single" w:sz="4" w:space="0" w:color="000000"/>
        <w:right w:val="single" w:sz="4" w:space="0" w:color="000000"/>
      </w:pBdr>
      <w:spacing w:before="280" w:after="280"/>
    </w:pPr>
    <w:rPr>
      <w:lang w:eastAsia="ar-SA"/>
    </w:rPr>
  </w:style>
  <w:style w:type="paragraph" w:customStyle="1" w:styleId="xl65">
    <w:name w:val="xl65"/>
    <w:basedOn w:val="Norml"/>
    <w:rsid w:val="00EA4C49"/>
    <w:pPr>
      <w:pBdr>
        <w:left w:val="single" w:sz="4" w:space="0" w:color="000000"/>
        <w:bottom w:val="single" w:sz="4" w:space="0" w:color="000000"/>
        <w:right w:val="single" w:sz="4" w:space="0" w:color="000000"/>
      </w:pBdr>
      <w:spacing w:before="280" w:after="280"/>
    </w:pPr>
    <w:rPr>
      <w:lang w:eastAsia="ar-SA"/>
    </w:rPr>
  </w:style>
  <w:style w:type="paragraph" w:customStyle="1" w:styleId="xl66">
    <w:name w:val="xl66"/>
    <w:basedOn w:val="Norml"/>
    <w:rsid w:val="00EA4C49"/>
    <w:pPr>
      <w:pBdr>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67">
    <w:name w:val="xl67"/>
    <w:basedOn w:val="Norml"/>
    <w:rsid w:val="00EA4C49"/>
    <w:pPr>
      <w:pBdr>
        <w:top w:val="single" w:sz="4" w:space="0" w:color="000000"/>
        <w:left w:val="single" w:sz="8" w:space="0" w:color="000000"/>
        <w:bottom w:val="single" w:sz="8" w:space="0" w:color="000000"/>
        <w:right w:val="single" w:sz="8" w:space="0" w:color="000000"/>
      </w:pBdr>
      <w:spacing w:before="280" w:after="280"/>
    </w:pPr>
    <w:rPr>
      <w:lang w:eastAsia="ar-SA"/>
    </w:rPr>
  </w:style>
  <w:style w:type="paragraph" w:customStyle="1" w:styleId="xl68">
    <w:name w:val="xl68"/>
    <w:basedOn w:val="Norml"/>
    <w:rsid w:val="00EA4C49"/>
    <w:pPr>
      <w:pBdr>
        <w:top w:val="single" w:sz="4" w:space="0" w:color="000000"/>
        <w:left w:val="single" w:sz="8" w:space="0" w:color="000000"/>
        <w:bottom w:val="single" w:sz="8" w:space="0" w:color="000000"/>
        <w:right w:val="single" w:sz="4" w:space="0" w:color="000000"/>
      </w:pBdr>
      <w:shd w:val="clear" w:color="auto" w:fill="99CC00"/>
      <w:spacing w:before="280" w:after="280"/>
    </w:pPr>
    <w:rPr>
      <w:lang w:eastAsia="ar-SA"/>
    </w:rPr>
  </w:style>
  <w:style w:type="paragraph" w:customStyle="1" w:styleId="xl69">
    <w:name w:val="xl69"/>
    <w:basedOn w:val="Norml"/>
    <w:rsid w:val="00EA4C49"/>
    <w:pPr>
      <w:pBdr>
        <w:top w:val="single" w:sz="4" w:space="0" w:color="000000"/>
        <w:left w:val="single" w:sz="4" w:space="0" w:color="000000"/>
        <w:bottom w:val="single" w:sz="8" w:space="0" w:color="000000"/>
        <w:right w:val="single" w:sz="4" w:space="0" w:color="000000"/>
      </w:pBdr>
      <w:shd w:val="clear" w:color="auto" w:fill="99CC00"/>
      <w:spacing w:before="280" w:after="280"/>
    </w:pPr>
    <w:rPr>
      <w:lang w:eastAsia="ar-SA"/>
    </w:rPr>
  </w:style>
  <w:style w:type="paragraph" w:customStyle="1" w:styleId="xl70">
    <w:name w:val="xl70"/>
    <w:basedOn w:val="Norml"/>
    <w:rsid w:val="00EA4C49"/>
    <w:pPr>
      <w:pBdr>
        <w:top w:val="single" w:sz="4" w:space="0" w:color="000000"/>
        <w:left w:val="single" w:sz="4" w:space="0" w:color="000000"/>
        <w:bottom w:val="single" w:sz="8" w:space="0" w:color="000000"/>
        <w:right w:val="single" w:sz="4" w:space="0" w:color="000000"/>
      </w:pBdr>
      <w:spacing w:before="280" w:after="280"/>
      <w:jc w:val="center"/>
    </w:pPr>
    <w:rPr>
      <w:lang w:eastAsia="ar-SA"/>
    </w:rPr>
  </w:style>
  <w:style w:type="paragraph" w:customStyle="1" w:styleId="xl71">
    <w:name w:val="xl71"/>
    <w:basedOn w:val="Norml"/>
    <w:rsid w:val="00EA4C49"/>
    <w:pPr>
      <w:pBdr>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72">
    <w:name w:val="xl72"/>
    <w:basedOn w:val="Norml"/>
    <w:rsid w:val="00EA4C49"/>
    <w:pPr>
      <w:pBdr>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73">
    <w:name w:val="xl73"/>
    <w:basedOn w:val="Norml"/>
    <w:rsid w:val="00EA4C49"/>
    <w:pPr>
      <w:pBdr>
        <w:left w:val="single" w:sz="4" w:space="0" w:color="000000"/>
        <w:bottom w:val="single" w:sz="4" w:space="0" w:color="000000"/>
        <w:right w:val="single" w:sz="4" w:space="0" w:color="000000"/>
      </w:pBdr>
      <w:spacing w:before="280" w:after="280"/>
      <w:jc w:val="center"/>
    </w:pPr>
    <w:rPr>
      <w:lang w:eastAsia="ar-SA"/>
    </w:rPr>
  </w:style>
  <w:style w:type="paragraph" w:customStyle="1" w:styleId="xl74">
    <w:name w:val="xl74"/>
    <w:basedOn w:val="Norml"/>
    <w:rsid w:val="00EA4C49"/>
    <w:pPr>
      <w:shd w:val="clear" w:color="auto" w:fill="969696"/>
      <w:spacing w:before="280" w:after="280"/>
    </w:pPr>
    <w:rPr>
      <w:lang w:eastAsia="ar-SA"/>
    </w:rPr>
  </w:style>
  <w:style w:type="paragraph" w:customStyle="1" w:styleId="xl75">
    <w:name w:val="xl75"/>
    <w:basedOn w:val="Norml"/>
    <w:rsid w:val="00EA4C49"/>
    <w:pPr>
      <w:shd w:val="clear" w:color="auto" w:fill="C0C0C0"/>
      <w:spacing w:before="280" w:after="280"/>
    </w:pPr>
    <w:rPr>
      <w:lang w:eastAsia="ar-SA"/>
    </w:rPr>
  </w:style>
  <w:style w:type="paragraph" w:customStyle="1" w:styleId="LibroPuerto">
    <w:name w:val="Libro Puerto"/>
    <w:basedOn w:val="Norml"/>
    <w:rsid w:val="00EA4C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pPr>
    <w:rPr>
      <w:szCs w:val="20"/>
    </w:rPr>
  </w:style>
  <w:style w:type="paragraph" w:customStyle="1" w:styleId="Tabla">
    <w:name w:val="Tabla"/>
    <w:basedOn w:val="Norml"/>
    <w:qFormat/>
    <w:rsid w:val="00EA4C49"/>
    <w:pPr>
      <w:ind w:left="720" w:right="900"/>
      <w:jc w:val="center"/>
    </w:pPr>
    <w:rPr>
      <w:sz w:val="22"/>
      <w:lang w:val="en-US"/>
    </w:rPr>
  </w:style>
  <w:style w:type="paragraph" w:customStyle="1" w:styleId="Subtitulos">
    <w:name w:val="Subtitulos"/>
    <w:basedOn w:val="Cmsor2"/>
    <w:qFormat/>
    <w:rsid w:val="00EA4C49"/>
    <w:pPr>
      <w:keepLines w:val="0"/>
      <w:spacing w:before="240" w:after="60"/>
    </w:pPr>
    <w:rPr>
      <w:rFonts w:ascii="Times New Roman" w:eastAsia="Times New Roman" w:hAnsi="Times New Roman" w:cs="Times New Roman"/>
      <w:bCs w:val="0"/>
      <w:i/>
      <w:color w:val="auto"/>
      <w:sz w:val="28"/>
      <w:szCs w:val="28"/>
    </w:rPr>
  </w:style>
  <w:style w:type="paragraph" w:customStyle="1" w:styleId="Subtitulo2">
    <w:name w:val="Subtitulo2"/>
    <w:basedOn w:val="Subtitulos"/>
    <w:qFormat/>
    <w:rsid w:val="00EA4C49"/>
    <w:rPr>
      <w:i w:val="0"/>
      <w:sz w:val="24"/>
    </w:rPr>
  </w:style>
  <w:style w:type="character" w:styleId="Kiemels">
    <w:name w:val="Emphasis"/>
    <w:basedOn w:val="Bekezdsalapbettpusa"/>
    <w:rsid w:val="00716856"/>
    <w:rPr>
      <w:i/>
      <w:iCs/>
    </w:rPr>
  </w:style>
  <w:style w:type="character" w:styleId="Jegyzethivatkozs">
    <w:name w:val="annotation reference"/>
    <w:basedOn w:val="Bekezdsalapbettpusa"/>
    <w:rsid w:val="00AB11BA"/>
    <w:rPr>
      <w:sz w:val="16"/>
      <w:szCs w:val="16"/>
    </w:rPr>
  </w:style>
  <w:style w:type="paragraph" w:styleId="Dokumentumtrkp">
    <w:name w:val="Document Map"/>
    <w:basedOn w:val="Norml"/>
    <w:link w:val="DokumentumtrkpChar"/>
    <w:rsid w:val="00C825A1"/>
    <w:rPr>
      <w:rFonts w:ascii="Lucida Grande" w:hAnsi="Lucida Grande"/>
    </w:rPr>
  </w:style>
  <w:style w:type="character" w:customStyle="1" w:styleId="DokumentumtrkpChar">
    <w:name w:val="Dokumentumtérkép Char"/>
    <w:basedOn w:val="Bekezdsalapbettpusa"/>
    <w:link w:val="Dokumentumtrkp"/>
    <w:rsid w:val="00C825A1"/>
    <w:rPr>
      <w:rFonts w:ascii="Lucida Grande" w:hAnsi="Lucida Grand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7595">
      <w:bodyDiv w:val="1"/>
      <w:marLeft w:val="0"/>
      <w:marRight w:val="0"/>
      <w:marTop w:val="0"/>
      <w:marBottom w:val="0"/>
      <w:divBdr>
        <w:top w:val="none" w:sz="0" w:space="0" w:color="auto"/>
        <w:left w:val="none" w:sz="0" w:space="0" w:color="auto"/>
        <w:bottom w:val="none" w:sz="0" w:space="0" w:color="auto"/>
        <w:right w:val="none" w:sz="0" w:space="0" w:color="auto"/>
      </w:divBdr>
    </w:div>
    <w:div w:id="603153124">
      <w:bodyDiv w:val="1"/>
      <w:marLeft w:val="0"/>
      <w:marRight w:val="0"/>
      <w:marTop w:val="0"/>
      <w:marBottom w:val="0"/>
      <w:divBdr>
        <w:top w:val="none" w:sz="0" w:space="0" w:color="auto"/>
        <w:left w:val="none" w:sz="0" w:space="0" w:color="auto"/>
        <w:bottom w:val="none" w:sz="0" w:space="0" w:color="auto"/>
        <w:right w:val="none" w:sz="0" w:space="0" w:color="auto"/>
      </w:divBdr>
      <w:divsChild>
        <w:div w:id="1715497679">
          <w:marLeft w:val="547"/>
          <w:marRight w:val="0"/>
          <w:marTop w:val="0"/>
          <w:marBottom w:val="0"/>
          <w:divBdr>
            <w:top w:val="none" w:sz="0" w:space="0" w:color="auto"/>
            <w:left w:val="none" w:sz="0" w:space="0" w:color="auto"/>
            <w:bottom w:val="none" w:sz="0" w:space="0" w:color="auto"/>
            <w:right w:val="none" w:sz="0" w:space="0" w:color="auto"/>
          </w:divBdr>
        </w:div>
      </w:divsChild>
    </w:div>
    <w:div w:id="778446953">
      <w:bodyDiv w:val="1"/>
      <w:marLeft w:val="0"/>
      <w:marRight w:val="0"/>
      <w:marTop w:val="0"/>
      <w:marBottom w:val="0"/>
      <w:divBdr>
        <w:top w:val="none" w:sz="0" w:space="0" w:color="auto"/>
        <w:left w:val="none" w:sz="0" w:space="0" w:color="auto"/>
        <w:bottom w:val="none" w:sz="0" w:space="0" w:color="auto"/>
        <w:right w:val="none" w:sz="0" w:space="0" w:color="auto"/>
      </w:divBdr>
    </w:div>
    <w:div w:id="844249099">
      <w:bodyDiv w:val="1"/>
      <w:marLeft w:val="0"/>
      <w:marRight w:val="0"/>
      <w:marTop w:val="0"/>
      <w:marBottom w:val="0"/>
      <w:divBdr>
        <w:top w:val="none" w:sz="0" w:space="0" w:color="auto"/>
        <w:left w:val="none" w:sz="0" w:space="0" w:color="auto"/>
        <w:bottom w:val="none" w:sz="0" w:space="0" w:color="auto"/>
        <w:right w:val="none" w:sz="0" w:space="0" w:color="auto"/>
      </w:divBdr>
      <w:divsChild>
        <w:div w:id="440616205">
          <w:marLeft w:val="547"/>
          <w:marRight w:val="0"/>
          <w:marTop w:val="0"/>
          <w:marBottom w:val="0"/>
          <w:divBdr>
            <w:top w:val="none" w:sz="0" w:space="0" w:color="auto"/>
            <w:left w:val="none" w:sz="0" w:space="0" w:color="auto"/>
            <w:bottom w:val="none" w:sz="0" w:space="0" w:color="auto"/>
            <w:right w:val="none" w:sz="0" w:space="0" w:color="auto"/>
          </w:divBdr>
        </w:div>
      </w:divsChild>
    </w:div>
    <w:div w:id="1085957842">
      <w:bodyDiv w:val="1"/>
      <w:marLeft w:val="0"/>
      <w:marRight w:val="0"/>
      <w:marTop w:val="0"/>
      <w:marBottom w:val="0"/>
      <w:divBdr>
        <w:top w:val="none" w:sz="0" w:space="0" w:color="auto"/>
        <w:left w:val="none" w:sz="0" w:space="0" w:color="auto"/>
        <w:bottom w:val="none" w:sz="0" w:space="0" w:color="auto"/>
        <w:right w:val="none" w:sz="0" w:space="0" w:color="auto"/>
      </w:divBdr>
    </w:div>
    <w:div w:id="1091507478">
      <w:bodyDiv w:val="1"/>
      <w:marLeft w:val="0"/>
      <w:marRight w:val="0"/>
      <w:marTop w:val="0"/>
      <w:marBottom w:val="0"/>
      <w:divBdr>
        <w:top w:val="none" w:sz="0" w:space="0" w:color="auto"/>
        <w:left w:val="none" w:sz="0" w:space="0" w:color="auto"/>
        <w:bottom w:val="none" w:sz="0" w:space="0" w:color="auto"/>
        <w:right w:val="none" w:sz="0" w:space="0" w:color="auto"/>
      </w:divBdr>
    </w:div>
    <w:div w:id="1107624572">
      <w:bodyDiv w:val="1"/>
      <w:marLeft w:val="0"/>
      <w:marRight w:val="0"/>
      <w:marTop w:val="0"/>
      <w:marBottom w:val="0"/>
      <w:divBdr>
        <w:top w:val="none" w:sz="0" w:space="0" w:color="auto"/>
        <w:left w:val="none" w:sz="0" w:space="0" w:color="auto"/>
        <w:bottom w:val="none" w:sz="0" w:space="0" w:color="auto"/>
        <w:right w:val="none" w:sz="0" w:space="0" w:color="auto"/>
      </w:divBdr>
    </w:div>
    <w:div w:id="1148936537">
      <w:bodyDiv w:val="1"/>
      <w:marLeft w:val="0"/>
      <w:marRight w:val="0"/>
      <w:marTop w:val="0"/>
      <w:marBottom w:val="0"/>
      <w:divBdr>
        <w:top w:val="none" w:sz="0" w:space="0" w:color="auto"/>
        <w:left w:val="none" w:sz="0" w:space="0" w:color="auto"/>
        <w:bottom w:val="none" w:sz="0" w:space="0" w:color="auto"/>
        <w:right w:val="none" w:sz="0" w:space="0" w:color="auto"/>
      </w:divBdr>
    </w:div>
    <w:div w:id="1197891104">
      <w:bodyDiv w:val="1"/>
      <w:marLeft w:val="0"/>
      <w:marRight w:val="0"/>
      <w:marTop w:val="0"/>
      <w:marBottom w:val="0"/>
      <w:divBdr>
        <w:top w:val="none" w:sz="0" w:space="0" w:color="auto"/>
        <w:left w:val="none" w:sz="0" w:space="0" w:color="auto"/>
        <w:bottom w:val="none" w:sz="0" w:space="0" w:color="auto"/>
        <w:right w:val="none" w:sz="0" w:space="0" w:color="auto"/>
      </w:divBdr>
    </w:div>
    <w:div w:id="1367682025">
      <w:bodyDiv w:val="1"/>
      <w:marLeft w:val="0"/>
      <w:marRight w:val="0"/>
      <w:marTop w:val="0"/>
      <w:marBottom w:val="0"/>
      <w:divBdr>
        <w:top w:val="none" w:sz="0" w:space="0" w:color="auto"/>
        <w:left w:val="none" w:sz="0" w:space="0" w:color="auto"/>
        <w:bottom w:val="none" w:sz="0" w:space="0" w:color="auto"/>
        <w:right w:val="none" w:sz="0" w:space="0" w:color="auto"/>
      </w:divBdr>
    </w:div>
    <w:div w:id="1395275687">
      <w:bodyDiv w:val="1"/>
      <w:marLeft w:val="0"/>
      <w:marRight w:val="0"/>
      <w:marTop w:val="0"/>
      <w:marBottom w:val="0"/>
      <w:divBdr>
        <w:top w:val="none" w:sz="0" w:space="0" w:color="auto"/>
        <w:left w:val="none" w:sz="0" w:space="0" w:color="auto"/>
        <w:bottom w:val="none" w:sz="0" w:space="0" w:color="auto"/>
        <w:right w:val="none" w:sz="0" w:space="0" w:color="auto"/>
      </w:divBdr>
    </w:div>
    <w:div w:id="1616793710">
      <w:bodyDiv w:val="1"/>
      <w:marLeft w:val="0"/>
      <w:marRight w:val="0"/>
      <w:marTop w:val="0"/>
      <w:marBottom w:val="0"/>
      <w:divBdr>
        <w:top w:val="none" w:sz="0" w:space="0" w:color="auto"/>
        <w:left w:val="none" w:sz="0" w:space="0" w:color="auto"/>
        <w:bottom w:val="none" w:sz="0" w:space="0" w:color="auto"/>
        <w:right w:val="none" w:sz="0" w:space="0" w:color="auto"/>
      </w:divBdr>
      <w:divsChild>
        <w:div w:id="165285665">
          <w:marLeft w:val="547"/>
          <w:marRight w:val="0"/>
          <w:marTop w:val="0"/>
          <w:marBottom w:val="0"/>
          <w:divBdr>
            <w:top w:val="none" w:sz="0" w:space="0" w:color="auto"/>
            <w:left w:val="none" w:sz="0" w:space="0" w:color="auto"/>
            <w:bottom w:val="none" w:sz="0" w:space="0" w:color="auto"/>
            <w:right w:val="none" w:sz="0" w:space="0" w:color="auto"/>
          </w:divBdr>
        </w:div>
      </w:divsChild>
    </w:div>
    <w:div w:id="1684277865">
      <w:bodyDiv w:val="1"/>
      <w:marLeft w:val="0"/>
      <w:marRight w:val="0"/>
      <w:marTop w:val="0"/>
      <w:marBottom w:val="0"/>
      <w:divBdr>
        <w:top w:val="none" w:sz="0" w:space="0" w:color="auto"/>
        <w:left w:val="none" w:sz="0" w:space="0" w:color="auto"/>
        <w:bottom w:val="none" w:sz="0" w:space="0" w:color="auto"/>
        <w:right w:val="none" w:sz="0" w:space="0" w:color="auto"/>
      </w:divBdr>
      <w:divsChild>
        <w:div w:id="1283808999">
          <w:marLeft w:val="640"/>
          <w:marRight w:val="0"/>
          <w:marTop w:val="0"/>
          <w:marBottom w:val="0"/>
          <w:divBdr>
            <w:top w:val="none" w:sz="0" w:space="0" w:color="auto"/>
            <w:left w:val="none" w:sz="0" w:space="0" w:color="auto"/>
            <w:bottom w:val="none" w:sz="0" w:space="0" w:color="auto"/>
            <w:right w:val="none" w:sz="0" w:space="0" w:color="auto"/>
          </w:divBdr>
        </w:div>
      </w:divsChild>
    </w:div>
    <w:div w:id="1749107530">
      <w:bodyDiv w:val="1"/>
      <w:marLeft w:val="0"/>
      <w:marRight w:val="0"/>
      <w:marTop w:val="0"/>
      <w:marBottom w:val="0"/>
      <w:divBdr>
        <w:top w:val="none" w:sz="0" w:space="0" w:color="auto"/>
        <w:left w:val="none" w:sz="0" w:space="0" w:color="auto"/>
        <w:bottom w:val="none" w:sz="0" w:space="0" w:color="auto"/>
        <w:right w:val="none" w:sz="0" w:space="0" w:color="auto"/>
      </w:divBdr>
    </w:div>
    <w:div w:id="1791053354">
      <w:bodyDiv w:val="1"/>
      <w:marLeft w:val="0"/>
      <w:marRight w:val="0"/>
      <w:marTop w:val="0"/>
      <w:marBottom w:val="0"/>
      <w:divBdr>
        <w:top w:val="none" w:sz="0" w:space="0" w:color="auto"/>
        <w:left w:val="none" w:sz="0" w:space="0" w:color="auto"/>
        <w:bottom w:val="none" w:sz="0" w:space="0" w:color="auto"/>
        <w:right w:val="none" w:sz="0" w:space="0" w:color="auto"/>
      </w:divBdr>
    </w:div>
    <w:div w:id="1864248335">
      <w:bodyDiv w:val="1"/>
      <w:marLeft w:val="0"/>
      <w:marRight w:val="0"/>
      <w:marTop w:val="0"/>
      <w:marBottom w:val="0"/>
      <w:divBdr>
        <w:top w:val="none" w:sz="0" w:space="0" w:color="auto"/>
        <w:left w:val="none" w:sz="0" w:space="0" w:color="auto"/>
        <w:bottom w:val="none" w:sz="0" w:space="0" w:color="auto"/>
        <w:right w:val="none" w:sz="0" w:space="0" w:color="auto"/>
      </w:divBdr>
      <w:divsChild>
        <w:div w:id="659579379">
          <w:marLeft w:val="547"/>
          <w:marRight w:val="0"/>
          <w:marTop w:val="0"/>
          <w:marBottom w:val="0"/>
          <w:divBdr>
            <w:top w:val="none" w:sz="0" w:space="0" w:color="auto"/>
            <w:left w:val="none" w:sz="0" w:space="0" w:color="auto"/>
            <w:bottom w:val="none" w:sz="0" w:space="0" w:color="auto"/>
            <w:right w:val="none" w:sz="0" w:space="0" w:color="auto"/>
          </w:divBdr>
        </w:div>
        <w:div w:id="1593394183">
          <w:marLeft w:val="547"/>
          <w:marRight w:val="0"/>
          <w:marTop w:val="0"/>
          <w:marBottom w:val="0"/>
          <w:divBdr>
            <w:top w:val="none" w:sz="0" w:space="0" w:color="auto"/>
            <w:left w:val="none" w:sz="0" w:space="0" w:color="auto"/>
            <w:bottom w:val="none" w:sz="0" w:space="0" w:color="auto"/>
            <w:right w:val="none" w:sz="0" w:space="0" w:color="auto"/>
          </w:divBdr>
        </w:div>
        <w:div w:id="1691880648">
          <w:marLeft w:val="547"/>
          <w:marRight w:val="0"/>
          <w:marTop w:val="0"/>
          <w:marBottom w:val="0"/>
          <w:divBdr>
            <w:top w:val="none" w:sz="0" w:space="0" w:color="auto"/>
            <w:left w:val="none" w:sz="0" w:space="0" w:color="auto"/>
            <w:bottom w:val="none" w:sz="0" w:space="0" w:color="auto"/>
            <w:right w:val="none" w:sz="0" w:space="0" w:color="auto"/>
          </w:divBdr>
        </w:div>
      </w:divsChild>
    </w:div>
    <w:div w:id="1882550013">
      <w:bodyDiv w:val="1"/>
      <w:marLeft w:val="0"/>
      <w:marRight w:val="0"/>
      <w:marTop w:val="0"/>
      <w:marBottom w:val="0"/>
      <w:divBdr>
        <w:top w:val="none" w:sz="0" w:space="0" w:color="auto"/>
        <w:left w:val="none" w:sz="0" w:space="0" w:color="auto"/>
        <w:bottom w:val="none" w:sz="0" w:space="0" w:color="auto"/>
        <w:right w:val="none" w:sz="0" w:space="0" w:color="auto"/>
      </w:divBdr>
    </w:div>
    <w:div w:id="2139256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38F18-1FD9-4202-94F1-690977BF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172</Characters>
  <Application>Microsoft Office Word</Application>
  <DocSecurity>0</DocSecurity>
  <Lines>1</Lines>
  <Paragraphs>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Navarrete</dc:creator>
  <cp:lastModifiedBy>Kelemen Gábor 2</cp:lastModifiedBy>
  <cp:revision>3</cp:revision>
  <cp:lastPrinted>2009-02-09T17:38:00Z</cp:lastPrinted>
  <dcterms:created xsi:type="dcterms:W3CDTF">2020-11-23T19:09:00Z</dcterms:created>
  <dcterms:modified xsi:type="dcterms:W3CDTF">2020-11-23T20:08:00Z</dcterms:modified>
</cp:coreProperties>
</file>