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05" w:rsidRDefault="00CD5535">
      <w:r>
        <w:t>First section has no special first header</w:t>
      </w:r>
    </w:p>
    <w:p w:rsidR="00CD5535" w:rsidRDefault="00CD5535">
      <w:r>
        <w:t>P.S. Note: the numbering is line numbering</w:t>
      </w:r>
    </w:p>
    <w:p w:rsidR="00CD5535" w:rsidRPr="00CD5535" w:rsidRDefault="00CD5535" w:rsidP="00CD5535">
      <w:pPr>
        <w:jc w:val="center"/>
        <w:rPr>
          <w:sz w:val="96"/>
          <w:szCs w:val="96"/>
        </w:rPr>
      </w:pPr>
      <w:r w:rsidRPr="00CD5535">
        <w:rPr>
          <w:sz w:val="96"/>
          <w:szCs w:val="96"/>
        </w:rPr>
        <w:fldChar w:fldCharType="begin"/>
      </w:r>
      <w:r w:rsidRPr="00CD5535">
        <w:rPr>
          <w:sz w:val="96"/>
          <w:szCs w:val="96"/>
        </w:rPr>
        <w:instrText xml:space="preserve"> PAGE   \* MERGEFORMAT </w:instrText>
      </w:r>
      <w:r w:rsidRPr="00CD5535">
        <w:rPr>
          <w:sz w:val="96"/>
          <w:szCs w:val="96"/>
        </w:rPr>
        <w:fldChar w:fldCharType="separate"/>
      </w:r>
      <w:r w:rsidRPr="00CD5535">
        <w:rPr>
          <w:noProof/>
          <w:sz w:val="96"/>
          <w:szCs w:val="96"/>
        </w:rPr>
        <w:t>1</w:t>
      </w:r>
      <w:r w:rsidRPr="00CD5535">
        <w:rPr>
          <w:sz w:val="96"/>
          <w:szCs w:val="96"/>
        </w:rPr>
        <w:fldChar w:fldCharType="end"/>
      </w:r>
    </w:p>
    <w:p w:rsidR="00CD5535" w:rsidRDefault="00CD5535"/>
    <w:p w:rsidR="00CD5535" w:rsidRDefault="00CD5535">
      <w:pPr>
        <w:sectPr w:rsidR="00CD5535" w:rsidSect="00764A5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392" w:h="5954" w:orient="landscape" w:code="70"/>
          <w:pgMar w:top="1440" w:right="1440" w:bottom="1440" w:left="1440" w:header="709" w:footer="709" w:gutter="0"/>
          <w:lnNumType w:countBy="1"/>
          <w:cols w:space="708"/>
          <w:docGrid w:linePitch="360"/>
        </w:sectPr>
      </w:pPr>
    </w:p>
    <w:p w:rsidR="00CD5535" w:rsidRDefault="00CD5535">
      <w:r>
        <w:lastRenderedPageBreak/>
        <w:t>There should not be a header on this “different first” page of the section.</w:t>
      </w:r>
    </w:p>
    <w:p w:rsidR="00CD5535" w:rsidRPr="00CD5535" w:rsidRDefault="00CD5535" w:rsidP="00CD5535">
      <w:pPr>
        <w:jc w:val="center"/>
        <w:rPr>
          <w:sz w:val="96"/>
          <w:szCs w:val="96"/>
        </w:rPr>
      </w:pPr>
      <w:r w:rsidRPr="00CD5535">
        <w:rPr>
          <w:sz w:val="96"/>
          <w:szCs w:val="96"/>
        </w:rPr>
        <w:fldChar w:fldCharType="begin"/>
      </w:r>
      <w:r w:rsidRPr="00CD5535">
        <w:rPr>
          <w:sz w:val="96"/>
          <w:szCs w:val="96"/>
        </w:rPr>
        <w:instrText xml:space="preserve"> PAGE   \* MERGEFORMAT </w:instrText>
      </w:r>
      <w:r w:rsidRPr="00CD5535">
        <w:rPr>
          <w:sz w:val="96"/>
          <w:szCs w:val="96"/>
        </w:rPr>
        <w:fldChar w:fldCharType="separate"/>
      </w:r>
      <w:r>
        <w:rPr>
          <w:noProof/>
          <w:sz w:val="96"/>
          <w:szCs w:val="96"/>
        </w:rPr>
        <w:t>2</w:t>
      </w:r>
      <w:r w:rsidRPr="00CD5535">
        <w:rPr>
          <w:sz w:val="96"/>
          <w:szCs w:val="96"/>
        </w:rPr>
        <w:fldChar w:fldCharType="end"/>
      </w:r>
    </w:p>
    <w:p w:rsidR="00CD5535" w:rsidRDefault="00CD5535"/>
    <w:p w:rsidR="00CD5535" w:rsidRPr="00CD5535" w:rsidRDefault="00CD5535" w:rsidP="00CD5535">
      <w:pPr>
        <w:jc w:val="center"/>
        <w:rPr>
          <w:sz w:val="96"/>
          <w:szCs w:val="96"/>
        </w:rPr>
      </w:pPr>
      <w:r w:rsidRPr="00CD5535">
        <w:rPr>
          <w:sz w:val="96"/>
          <w:szCs w:val="96"/>
        </w:rPr>
        <w:lastRenderedPageBreak/>
        <w:fldChar w:fldCharType="begin"/>
      </w:r>
      <w:r w:rsidRPr="00CD5535">
        <w:rPr>
          <w:sz w:val="96"/>
          <w:szCs w:val="96"/>
        </w:rPr>
        <w:instrText xml:space="preserve"> PAGE   \* MERGEFORMAT </w:instrText>
      </w:r>
      <w:r w:rsidRPr="00CD5535">
        <w:rPr>
          <w:sz w:val="96"/>
          <w:szCs w:val="96"/>
        </w:rPr>
        <w:fldChar w:fldCharType="separate"/>
      </w:r>
      <w:r>
        <w:rPr>
          <w:noProof/>
          <w:sz w:val="96"/>
          <w:szCs w:val="96"/>
        </w:rPr>
        <w:t>3</w:t>
      </w:r>
      <w:r w:rsidRPr="00CD5535">
        <w:rPr>
          <w:sz w:val="96"/>
          <w:szCs w:val="96"/>
        </w:rPr>
        <w:fldChar w:fldCharType="end"/>
      </w:r>
    </w:p>
    <w:sectPr w:rsidR="00CD5535" w:rsidRPr="00CD5535" w:rsidSect="00CD5535">
      <w:pgSz w:w="8392" w:h="5954" w:orient="landscape" w:code="70"/>
      <w:pgMar w:top="1440" w:right="1440" w:bottom="1440" w:left="1440" w:header="709" w:footer="709" w:gutter="0"/>
      <w:lnNumType w:countBy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05" w:rsidRDefault="00D57405" w:rsidP="00D57405">
      <w:pPr>
        <w:spacing w:after="0" w:line="240" w:lineRule="auto"/>
      </w:pPr>
      <w:r>
        <w:separator/>
      </w:r>
    </w:p>
  </w:endnote>
  <w:endnote w:type="continuationSeparator" w:id="0">
    <w:p w:rsidR="00D57405" w:rsidRDefault="00D57405" w:rsidP="00D57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D8" w:rsidRDefault="00171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D8" w:rsidRDefault="00171D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D8" w:rsidRDefault="00171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05" w:rsidRDefault="00D57405" w:rsidP="00D57405">
      <w:pPr>
        <w:spacing w:after="0" w:line="240" w:lineRule="auto"/>
      </w:pPr>
      <w:r>
        <w:separator/>
      </w:r>
    </w:p>
  </w:footnote>
  <w:footnote w:type="continuationSeparator" w:id="0">
    <w:p w:rsidR="00D57405" w:rsidRDefault="00D57405" w:rsidP="00D57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D8" w:rsidRDefault="00171D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05" w:rsidRDefault="00CD5535" w:rsidP="00CD5535">
    <w:pPr>
      <w:pStyle w:val="Header"/>
      <w:shd w:val="clear" w:color="auto" w:fill="FFC000"/>
      <w:jc w:val="center"/>
    </w:pPr>
    <w:bookmarkStart w:id="0" w:name="_GoBack"/>
    <w:bookmarkEnd w:id="0"/>
    <w:r>
      <w:t xml:space="preserve">Default </w:t>
    </w:r>
    <w:r w:rsidR="00D57405">
      <w:t>Header Footer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DD8" w:rsidRDefault="00064C5E" w:rsidP="00764A5D">
    <w:pPr>
      <w:pStyle w:val="Header"/>
      <w:jc w:val="center"/>
    </w:pPr>
    <w:r w:rsidRPr="00764A5D">
      <w:rPr>
        <w:highlight w:val="red"/>
      </w:rPr>
      <w:t>Unus</w:t>
    </w:r>
    <w:r w:rsidR="00764A5D" w:rsidRPr="00764A5D">
      <w:rPr>
        <w:highlight w:val="red"/>
      </w:rPr>
      <w:t>ed different first pages are</w:t>
    </w:r>
    <w:r w:rsidRPr="00764A5D">
      <w:rPr>
        <w:highlight w:val="red"/>
      </w:rPr>
      <w:t xml:space="preserve"> inherited</w:t>
    </w:r>
    <w:r w:rsidR="00764A5D" w:rsidRPr="00764A5D">
      <w:rPr>
        <w:highlight w:val="red"/>
      </w:rPr>
      <w:t>!!!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15"/>
    <w:rsid w:val="00064C5E"/>
    <w:rsid w:val="00171DD8"/>
    <w:rsid w:val="002831BE"/>
    <w:rsid w:val="00381FDE"/>
    <w:rsid w:val="00437C15"/>
    <w:rsid w:val="00764A5D"/>
    <w:rsid w:val="0089511F"/>
    <w:rsid w:val="00BE4479"/>
    <w:rsid w:val="00CD5535"/>
    <w:rsid w:val="00D57405"/>
    <w:rsid w:val="00E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5"/>
  </w:style>
  <w:style w:type="paragraph" w:styleId="Footer">
    <w:name w:val="footer"/>
    <w:basedOn w:val="Normal"/>
    <w:link w:val="FooterChar"/>
    <w:uiPriority w:val="99"/>
    <w:unhideWhenUsed/>
    <w:rsid w:val="00D57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5"/>
  </w:style>
  <w:style w:type="character" w:styleId="LineNumber">
    <w:name w:val="line number"/>
    <w:basedOn w:val="DefaultParagraphFont"/>
    <w:uiPriority w:val="99"/>
    <w:semiHidden/>
    <w:unhideWhenUsed/>
    <w:rsid w:val="00D57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5"/>
  </w:style>
  <w:style w:type="paragraph" w:styleId="Footer">
    <w:name w:val="footer"/>
    <w:basedOn w:val="Normal"/>
    <w:link w:val="FooterChar"/>
    <w:uiPriority w:val="99"/>
    <w:unhideWhenUsed/>
    <w:rsid w:val="00D57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5"/>
  </w:style>
  <w:style w:type="character" w:styleId="LineNumber">
    <w:name w:val="line number"/>
    <w:basedOn w:val="DefaultParagraphFont"/>
    <w:uiPriority w:val="99"/>
    <w:semiHidden/>
    <w:unhideWhenUsed/>
    <w:rsid w:val="00D57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9DCED-1B54-4C45-B87C-0DCCF463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TSC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7</cp:revision>
  <dcterms:created xsi:type="dcterms:W3CDTF">2024-07-12T23:22:00Z</dcterms:created>
  <dcterms:modified xsi:type="dcterms:W3CDTF">2024-07-13T11:32:00Z</dcterms:modified>
</cp:coreProperties>
</file>